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Century Gothic" w:hAnsi="Century Gothic" w:eastAsia="Century Gothic" w:ascii="Century Gothic"/>
          <w:sz w:val="20"/>
          <w:szCs w:val="20"/>
        </w:rPr>
        <w:jc w:val="left"/>
        <w:ind w:left="1538" w:right="-50"/>
      </w:pPr>
      <w:r>
        <w:rPr>
          <w:rFonts w:cs="Century Gothic" w:hAnsi="Century Gothic" w:eastAsia="Century Gothic" w:ascii="Century Gothic"/>
          <w:color w:val="363435"/>
          <w:spacing w:val="1"/>
          <w:w w:val="89"/>
          <w:sz w:val="20"/>
          <w:szCs w:val="20"/>
        </w:rPr>
        <w:t>O</w:t>
      </w:r>
      <w:r>
        <w:rPr>
          <w:rFonts w:cs="Century Gothic" w:hAnsi="Century Gothic" w:eastAsia="Century Gothic" w:ascii="Century Gothic"/>
          <w:color w:val="363435"/>
          <w:spacing w:val="0"/>
          <w:w w:val="89"/>
          <w:sz w:val="20"/>
          <w:szCs w:val="20"/>
        </w:rPr>
        <w:t>pe</w:t>
      </w:r>
      <w:r>
        <w:rPr>
          <w:rFonts w:cs="Century Gothic" w:hAnsi="Century Gothic" w:eastAsia="Century Gothic" w:ascii="Century Gothic"/>
          <w:color w:val="363435"/>
          <w:spacing w:val="-2"/>
          <w:w w:val="89"/>
          <w:sz w:val="20"/>
          <w:szCs w:val="20"/>
        </w:rPr>
        <w:t>r</w:t>
      </w:r>
      <w:r>
        <w:rPr>
          <w:rFonts w:cs="Century Gothic" w:hAnsi="Century Gothic" w:eastAsia="Century Gothic" w:ascii="Century Gothic"/>
          <w:color w:val="363435"/>
          <w:spacing w:val="0"/>
          <w:w w:val="89"/>
          <w:sz w:val="20"/>
          <w:szCs w:val="20"/>
        </w:rPr>
        <w:t>asi</w:t>
      </w:r>
      <w:r>
        <w:rPr>
          <w:rFonts w:cs="Century Gothic" w:hAnsi="Century Gothic" w:eastAsia="Century Gothic" w:ascii="Century Gothic"/>
          <w:color w:val="363435"/>
          <w:spacing w:val="-14"/>
          <w:w w:val="89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63435"/>
          <w:spacing w:val="0"/>
          <w:w w:val="89"/>
          <w:sz w:val="20"/>
          <w:szCs w:val="20"/>
        </w:rPr>
        <w:t>u</w:t>
      </w:r>
      <w:r>
        <w:rPr>
          <w:rFonts w:cs="Century Gothic" w:hAnsi="Century Gothic" w:eastAsia="Century Gothic" w:ascii="Century Gothic"/>
          <w:color w:val="363435"/>
          <w:spacing w:val="-1"/>
          <w:w w:val="89"/>
          <w:sz w:val="20"/>
          <w:szCs w:val="20"/>
        </w:rPr>
        <w:t>n</w:t>
      </w:r>
      <w:r>
        <w:rPr>
          <w:rFonts w:cs="Century Gothic" w:hAnsi="Century Gothic" w:eastAsia="Century Gothic" w:ascii="Century Gothic"/>
          <w:color w:val="363435"/>
          <w:spacing w:val="0"/>
          <w:w w:val="89"/>
          <w:sz w:val="20"/>
          <w:szCs w:val="20"/>
        </w:rPr>
        <w:t>tuk</w:t>
      </w:r>
      <w:r>
        <w:rPr>
          <w:rFonts w:cs="Century Gothic" w:hAnsi="Century Gothic" w:eastAsia="Century Gothic" w:ascii="Century Gothic"/>
          <w:color w:val="363435"/>
          <w:spacing w:val="28"/>
          <w:w w:val="89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63435"/>
          <w:spacing w:val="0"/>
          <w:w w:val="89"/>
          <w:sz w:val="20"/>
          <w:szCs w:val="20"/>
        </w:rPr>
        <w:t>Blue</w:t>
      </w:r>
      <w:r>
        <w:rPr>
          <w:rFonts w:cs="Century Gothic" w:hAnsi="Century Gothic" w:eastAsia="Century Gothic" w:ascii="Century Gothic"/>
          <w:color w:val="363435"/>
          <w:spacing w:val="-1"/>
          <w:w w:val="89"/>
          <w:sz w:val="20"/>
          <w:szCs w:val="20"/>
        </w:rPr>
        <w:t>t</w:t>
      </w:r>
      <w:r>
        <w:rPr>
          <w:rFonts w:cs="Century Gothic" w:hAnsi="Century Gothic" w:eastAsia="Century Gothic" w:ascii="Century Gothic"/>
          <w:color w:val="363435"/>
          <w:spacing w:val="0"/>
          <w:w w:val="89"/>
          <w:sz w:val="20"/>
          <w:szCs w:val="20"/>
        </w:rPr>
        <w:t>ooth</w:t>
      </w:r>
      <w:r>
        <w:rPr>
          <w:rFonts w:cs="Century Gothic" w:hAnsi="Century Gothic" w:eastAsia="Century Gothic" w:ascii="Century Gothic"/>
          <w:color w:val="363435"/>
          <w:spacing w:val="25"/>
          <w:w w:val="89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63435"/>
          <w:spacing w:val="1"/>
          <w:w w:val="89"/>
          <w:sz w:val="20"/>
          <w:szCs w:val="20"/>
        </w:rPr>
        <w:t>D</w:t>
      </w:r>
      <w:r>
        <w:rPr>
          <w:rFonts w:cs="Century Gothic" w:hAnsi="Century Gothic" w:eastAsia="Century Gothic" w:ascii="Century Gothic"/>
          <w:color w:val="363435"/>
          <w:spacing w:val="0"/>
          <w:w w:val="89"/>
          <w:sz w:val="20"/>
          <w:szCs w:val="20"/>
        </w:rPr>
        <w:t>i</w:t>
      </w:r>
      <w:r>
        <w:rPr>
          <w:rFonts w:cs="Century Gothic" w:hAnsi="Century Gothic" w:eastAsia="Century Gothic" w:ascii="Century Gothic"/>
          <w:color w:val="363435"/>
          <w:spacing w:val="-1"/>
          <w:w w:val="89"/>
          <w:sz w:val="20"/>
          <w:szCs w:val="20"/>
        </w:rPr>
        <w:t>g</w:t>
      </w:r>
      <w:r>
        <w:rPr>
          <w:rFonts w:cs="Century Gothic" w:hAnsi="Century Gothic" w:eastAsia="Century Gothic" w:ascii="Century Gothic"/>
          <w:color w:val="363435"/>
          <w:spacing w:val="0"/>
          <w:w w:val="89"/>
          <w:sz w:val="20"/>
          <w:szCs w:val="20"/>
        </w:rPr>
        <w:t>ital</w:t>
      </w:r>
      <w:r>
        <w:rPr>
          <w:rFonts w:cs="Century Gothic" w:hAnsi="Century Gothic" w:eastAsia="Century Gothic" w:ascii="Century Gothic"/>
          <w:color w:val="363435"/>
          <w:spacing w:val="24"/>
          <w:w w:val="89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63435"/>
          <w:spacing w:val="-2"/>
          <w:w w:val="89"/>
          <w:sz w:val="20"/>
          <w:szCs w:val="20"/>
        </w:rPr>
        <w:t>L</w:t>
      </w:r>
      <w:r>
        <w:rPr>
          <w:rFonts w:cs="Century Gothic" w:hAnsi="Century Gothic" w:eastAsia="Century Gothic" w:ascii="Century Gothic"/>
          <w:color w:val="363435"/>
          <w:spacing w:val="0"/>
          <w:w w:val="89"/>
          <w:sz w:val="20"/>
          <w:szCs w:val="20"/>
        </w:rPr>
        <w:t>ock</w:t>
      </w:r>
      <w:r>
        <w:rPr>
          <w:rFonts w:cs="Century Gothic" w:hAnsi="Century Gothic" w:eastAsia="Century Gothic" w:ascii="Century Gothic"/>
          <w:color w:val="363435"/>
          <w:spacing w:val="-10"/>
          <w:w w:val="89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63435"/>
          <w:spacing w:val="0"/>
          <w:w w:val="84"/>
          <w:sz w:val="20"/>
          <w:szCs w:val="20"/>
        </w:rPr>
        <w:t>dengan</w:t>
      </w:r>
      <w:r>
        <w:rPr>
          <w:rFonts w:cs="Century Gothic" w:hAnsi="Century Gothic" w:eastAsia="Century Gothic" w:ascii="Century Gothic"/>
          <w:color w:val="363435"/>
          <w:spacing w:val="-13"/>
          <w:w w:val="84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63435"/>
          <w:spacing w:val="6"/>
          <w:w w:val="123"/>
          <w:sz w:val="20"/>
          <w:szCs w:val="20"/>
        </w:rPr>
        <w:t>T</w:t>
      </w:r>
      <w:r>
        <w:rPr>
          <w:rFonts w:cs="Century Gothic" w:hAnsi="Century Gothic" w:eastAsia="Century Gothic" w:ascii="Century Gothic"/>
          <w:color w:val="363435"/>
          <w:spacing w:val="0"/>
          <w:w w:val="114"/>
          <w:sz w:val="20"/>
          <w:szCs w:val="20"/>
        </w:rPr>
        <w:t>T</w:t>
      </w:r>
      <w:r>
        <w:rPr>
          <w:rFonts w:cs="Century Gothic" w:hAnsi="Century Gothic" w:eastAsia="Century Gothic" w:ascii="Century Gothic"/>
          <w:color w:val="363435"/>
          <w:spacing w:val="-8"/>
          <w:w w:val="114"/>
          <w:sz w:val="20"/>
          <w:szCs w:val="20"/>
        </w:rPr>
        <w:t>L</w:t>
      </w:r>
      <w:r>
        <w:rPr>
          <w:rFonts w:cs="Century Gothic" w:hAnsi="Century Gothic" w:eastAsia="Century Gothic" w:ascii="Century Gothic"/>
          <w:color w:val="363435"/>
          <w:spacing w:val="0"/>
          <w:w w:val="82"/>
          <w:sz w:val="20"/>
          <w:szCs w:val="20"/>
        </w:rPr>
        <w:t>OCK</w:t>
      </w:r>
      <w:r>
        <w:rPr>
          <w:rFonts w:cs="Century Gothic" w:hAnsi="Century Gothic" w:eastAsia="Century Gothic" w:ascii="Century Gothic"/>
          <w:color w:val="363435"/>
          <w:spacing w:val="-14"/>
          <w:w w:val="100"/>
          <w:sz w:val="20"/>
          <w:szCs w:val="20"/>
        </w:rPr>
        <w:t> </w:t>
      </w:r>
      <w:r>
        <w:rPr>
          <w:rFonts w:cs="Century Gothic" w:hAnsi="Century Gothic" w:eastAsia="Century Gothic" w:ascii="Century Gothic"/>
          <w:color w:val="363435"/>
          <w:spacing w:val="-1"/>
          <w:w w:val="100"/>
          <w:sz w:val="20"/>
          <w:szCs w:val="20"/>
        </w:rPr>
        <w:t>A</w:t>
      </w:r>
      <w:r>
        <w:rPr>
          <w:rFonts w:cs="Century Gothic" w:hAnsi="Century Gothic" w:eastAsia="Century Gothic" w:ascii="Century Gothic"/>
          <w:color w:val="363435"/>
          <w:spacing w:val="0"/>
          <w:w w:val="100"/>
          <w:sz w:val="20"/>
          <w:szCs w:val="20"/>
        </w:rPr>
        <w:t>pps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116" w:right="2474"/>
      </w:pP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C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app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tau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nd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oid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tuk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6"/>
          <w:sz w:val="14"/>
          <w:szCs w:val="14"/>
        </w:rPr>
        <w:t>mengunduh</w:t>
      </w:r>
      <w:r>
        <w:rPr>
          <w:rFonts w:cs="Calibri" w:hAnsi="Calibri" w:eastAsia="Calibri" w:ascii="Calibri"/>
          <w:color w:val="363435"/>
          <w:spacing w:val="-4"/>
          <w:w w:val="106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apli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asi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3"/>
          <w:w w:val="103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ami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dan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instal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tau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pindai</w:t>
      </w:r>
      <w:r>
        <w:rPr>
          <w:rFonts w:cs="Calibri" w:hAnsi="Calibri" w:eastAsia="Calibri" w:ascii="Calibri"/>
          <w:color w:val="363435"/>
          <w:spacing w:val="1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kode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QR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ami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sedia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tuk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6"/>
          <w:sz w:val="14"/>
          <w:szCs w:val="14"/>
        </w:rPr>
        <w:t>men</w:t>
      </w:r>
      <w:r>
        <w:rPr>
          <w:rFonts w:cs="Calibri" w:hAnsi="Calibri" w:eastAsia="Calibri" w:ascii="Calibri"/>
          <w:color w:val="363435"/>
          <w:spacing w:val="-1"/>
          <w:w w:val="106"/>
          <w:sz w:val="14"/>
          <w:szCs w:val="14"/>
        </w:rPr>
        <w:t>g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instal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16"/>
          <w:szCs w:val="16"/>
        </w:rPr>
        <w:jc w:val="left"/>
        <w:spacing w:before="69"/>
        <w:ind w:right="-44"/>
      </w:pPr>
      <w:r>
        <w:br w:type="column"/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5.</w:t>
      </w:r>
      <w:r>
        <w:rPr>
          <w:rFonts w:cs="Century Gothic" w:hAnsi="Century Gothic" w:eastAsia="Century Gothic" w:ascii="Century Gothic"/>
          <w:b/>
          <w:color w:val="FDFDFD"/>
          <w:spacing w:val="-16"/>
          <w:w w:val="10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Kirim</w:t>
      </w:r>
      <w:r>
        <w:rPr>
          <w:rFonts w:cs="Century Gothic" w:hAnsi="Century Gothic" w:eastAsia="Century Gothic" w:ascii="Century Gothic"/>
          <w:b/>
          <w:color w:val="FDFDFD"/>
          <w:spacing w:val="-8"/>
          <w:w w:val="10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90"/>
          <w:sz w:val="16"/>
          <w:szCs w:val="16"/>
        </w:rPr>
        <w:t>on</w:t>
      </w:r>
      <w:r>
        <w:rPr>
          <w:rFonts w:cs="Century Gothic" w:hAnsi="Century Gothic" w:eastAsia="Century Gothic" w:ascii="Century Gothic"/>
          <w:b/>
          <w:color w:val="FDFDFD"/>
          <w:spacing w:val="4"/>
          <w:w w:val="90"/>
          <w:sz w:val="16"/>
          <w:szCs w:val="16"/>
        </w:rPr>
        <w:t>e</w:t>
      </w:r>
      <w:r>
        <w:rPr>
          <w:rFonts w:cs="Century Gothic" w:hAnsi="Century Gothic" w:eastAsia="Century Gothic" w:ascii="Century Gothic"/>
          <w:b/>
          <w:color w:val="FDFDFD"/>
          <w:spacing w:val="0"/>
          <w:w w:val="90"/>
          <w:sz w:val="16"/>
          <w:szCs w:val="16"/>
        </w:rPr>
        <w:t>-time</w:t>
      </w:r>
      <w:r>
        <w:rPr>
          <w:rFonts w:cs="Century Gothic" w:hAnsi="Century Gothic" w:eastAsia="Century Gothic" w:ascii="Century Gothic"/>
          <w:b/>
          <w:color w:val="FDFDFD"/>
          <w:spacing w:val="-2"/>
          <w:w w:val="9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90"/>
          <w:sz w:val="16"/>
          <w:szCs w:val="16"/>
        </w:rPr>
        <w:t>e</w:t>
      </w:r>
      <w:r>
        <w:rPr>
          <w:rFonts w:cs="Century Gothic" w:hAnsi="Century Gothic" w:eastAsia="Century Gothic" w:ascii="Century Gothic"/>
          <w:b/>
          <w:color w:val="FDFDFD"/>
          <w:spacing w:val="-3"/>
          <w:w w:val="90"/>
          <w:sz w:val="16"/>
          <w:szCs w:val="16"/>
        </w:rPr>
        <w:t>K</w:t>
      </w:r>
      <w:r>
        <w:rPr>
          <w:rFonts w:cs="Century Gothic" w:hAnsi="Century Gothic" w:eastAsia="Century Gothic" w:ascii="Century Gothic"/>
          <w:b/>
          <w:color w:val="FDFDFD"/>
          <w:spacing w:val="-1"/>
          <w:w w:val="82"/>
          <w:sz w:val="16"/>
          <w:szCs w:val="16"/>
        </w:rPr>
        <w:t>e</w:t>
      </w:r>
      <w:r>
        <w:rPr>
          <w:rFonts w:cs="Century Gothic" w:hAnsi="Century Gothic" w:eastAsia="Century Gothic" w:ascii="Century Gothic"/>
          <w:b/>
          <w:color w:val="FDFDFD"/>
          <w:spacing w:val="0"/>
          <w:w w:val="90"/>
          <w:sz w:val="16"/>
          <w:szCs w:val="16"/>
        </w:rPr>
        <w:t>y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both"/>
        <w:spacing w:lineRule="exact" w:line="160"/>
        <w:ind w:right="-26"/>
      </w:pPr>
      <w:r>
        <w:pict>
          <v:group style="position:absolute;margin-left:440.383pt;margin-top:-0.7569pt;width:85.1111pt;height:53.8865pt;mso-position-horizontal-relative:page;mso-position-vertical-relative:paragraph;z-index:-1233" coordorigin="8808,-15" coordsize="1702,1078">
            <v:shape type="#_x0000_t75" style="position:absolute;left:8808;top:-15;width:1602;height:1078">
              <v:imagedata o:title="" r:id="rId4"/>
            </v:shape>
            <v:shape style="position:absolute;left:10457;top:52;width:42;height:42" coordorigin="10457,52" coordsize="42,42" path="m10468,55l10462,60,10458,66,10457,74,10457,80,10460,85,10464,89,10468,93,10473,95,10485,95,10490,93,10494,89,10498,85,10500,80,10500,74,10499,66,10495,60,10489,55,10482,52,10475,52,10468,55xe" filled="t" fillcolor="#4E4D4F" stroked="f">
              <v:path arrowok="t"/>
              <v:fill/>
            </v:shape>
            <w10:wrap type="none"/>
          </v:group>
        </w:pict>
      </w:r>
      <w:r>
        <w:pict>
          <v:group style="position:absolute;margin-left:436.606pt;margin-top:-17.6324pt;width:186.898pt;height:13.146pt;mso-position-horizontal-relative:page;mso-position-vertical-relative:paragraph;z-index:-1232" coordorigin="8732,-353" coordsize="3738,263">
            <v:shape style="position:absolute;left:8802;top:-316;width:3661;height:189" coordorigin="8802,-316" coordsize="3661,189" path="m8802,-127l12463,-127,12463,-316,8802,-316,8802,-127xe" filled="t" fillcolor="#74757A" stroked="f">
              <v:path arrowok="t"/>
              <v:fill/>
            </v:shape>
            <v:shape style="position:absolute;left:8737;top:-125;width:3727;height:0" coordorigin="8737,-125" coordsize="3727,0" path="m8737,-125l12465,-125e" filled="f" stroked="t" strokeweight="0.527pt" strokecolor="#4B4949">
              <v:path arrowok="t"/>
            </v:shape>
            <v:shape style="position:absolute;left:8739;top:-314;width:0;height:188" coordorigin="8739,-314" coordsize="0,188" path="m8739,-314l8739,-127e" filled="f" stroked="t" strokeweight="0.526pt" strokecolor="#4B4949">
              <v:path arrowok="t"/>
            </v:shape>
            <v:shape style="position:absolute;left:8737;top:-316;width:3727;height:0" coordorigin="8737,-316" coordsize="3727,0" path="m8737,-316l12465,-316e" filled="f" stroked="t" strokeweight="0.526pt" strokecolor="#4B4949">
              <v:path arrowok="t"/>
            </v:shape>
            <v:shape style="position:absolute;left:12463;top:-314;width:0;height:186" coordorigin="12463,-314" coordsize="0,186" path="m12463,-314l12463,-128e" filled="f" stroked="t" strokeweight="0.527pt" strokecolor="#4B4949">
              <v:path arrowok="t"/>
            </v:shape>
            <v:shape style="position:absolute;left:8768;top:-318;width:0;height:193" coordorigin="8768,-318" coordsize="0,193" path="m8768,-318l8768,-125e" filled="f" stroked="t" strokeweight="3.511pt" strokecolor="#4E4D4F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Kode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akses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ali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1"/>
          <w:sz w:val="14"/>
          <w:szCs w:val="14"/>
        </w:rPr>
        <w:t>be</w:t>
      </w:r>
      <w:r>
        <w:rPr>
          <w:rFonts w:cs="Calibri" w:hAnsi="Calibri" w:eastAsia="Calibri" w:ascii="Calibri"/>
          <w:color w:val="363435"/>
          <w:spacing w:val="1"/>
          <w:w w:val="101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la</w:t>
      </w:r>
      <w:r>
        <w:rPr>
          <w:rFonts w:cs="Calibri" w:hAnsi="Calibri" w:eastAsia="Calibri" w:ascii="Calibri"/>
          <w:color w:val="363435"/>
          <w:spacing w:val="1"/>
          <w:w w:val="102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selama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6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jam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elah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3"/>
          <w:sz w:val="14"/>
          <w:szCs w:val="14"/>
        </w:rPr>
        <w:t>w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aktu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mulai,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ji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tidak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kode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16"/>
          <w:szCs w:val="16"/>
        </w:rPr>
        <w:jc w:val="left"/>
        <w:spacing w:before="59"/>
      </w:pPr>
      <w:r>
        <w:br w:type="column"/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8.</w:t>
      </w:r>
      <w:r>
        <w:rPr>
          <w:rFonts w:cs="Century Gothic" w:hAnsi="Century Gothic" w:eastAsia="Century Gothic" w:ascii="Century Gothic"/>
          <w:b/>
          <w:color w:val="FDFDFD"/>
          <w:spacing w:val="-16"/>
          <w:w w:val="10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90"/>
          <w:sz w:val="16"/>
          <w:szCs w:val="16"/>
        </w:rPr>
        <w:t>M</w:t>
      </w:r>
      <w:r>
        <w:rPr>
          <w:rFonts w:cs="Century Gothic" w:hAnsi="Century Gothic" w:eastAsia="Century Gothic" w:ascii="Century Gothic"/>
          <w:b/>
          <w:color w:val="FDFDFD"/>
          <w:spacing w:val="0"/>
          <w:w w:val="90"/>
          <w:sz w:val="16"/>
          <w:szCs w:val="16"/>
        </w:rPr>
        <w:t>embu</w:t>
      </w:r>
      <w:r>
        <w:rPr>
          <w:rFonts w:cs="Century Gothic" w:hAnsi="Century Gothic" w:eastAsia="Century Gothic" w:ascii="Century Gothic"/>
          <w:b/>
          <w:color w:val="FDFDFD"/>
          <w:spacing w:val="1"/>
          <w:w w:val="90"/>
          <w:sz w:val="16"/>
          <w:szCs w:val="16"/>
        </w:rPr>
        <w:t>k</w:t>
      </w:r>
      <w:r>
        <w:rPr>
          <w:rFonts w:cs="Century Gothic" w:hAnsi="Century Gothic" w:eastAsia="Century Gothic" w:ascii="Century Gothic"/>
          <w:b/>
          <w:color w:val="FDFDFD"/>
          <w:spacing w:val="0"/>
          <w:w w:val="90"/>
          <w:sz w:val="16"/>
          <w:szCs w:val="16"/>
        </w:rPr>
        <w:t>a</w:t>
      </w:r>
      <w:r>
        <w:rPr>
          <w:rFonts w:cs="Century Gothic" w:hAnsi="Century Gothic" w:eastAsia="Century Gothic" w:ascii="Century Gothic"/>
          <w:b/>
          <w:color w:val="FDFDFD"/>
          <w:spacing w:val="-12"/>
          <w:w w:val="9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-3"/>
          <w:w w:val="90"/>
          <w:sz w:val="16"/>
          <w:szCs w:val="16"/>
        </w:rPr>
        <w:t>K</w:t>
      </w:r>
      <w:r>
        <w:rPr>
          <w:rFonts w:cs="Century Gothic" w:hAnsi="Century Gothic" w:eastAsia="Century Gothic" w:ascii="Century Gothic"/>
          <w:b/>
          <w:color w:val="FDFDFD"/>
          <w:spacing w:val="0"/>
          <w:w w:val="90"/>
          <w:sz w:val="16"/>
          <w:szCs w:val="16"/>
        </w:rPr>
        <w:t>ueri</w:t>
      </w:r>
      <w:r>
        <w:rPr>
          <w:rFonts w:cs="Century Gothic" w:hAnsi="Century Gothic" w:eastAsia="Century Gothic" w:ascii="Century Gothic"/>
          <w:b/>
          <w:color w:val="FDFDFD"/>
          <w:spacing w:val="24"/>
          <w:w w:val="9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-2"/>
          <w:w w:val="76"/>
          <w:sz w:val="16"/>
          <w:szCs w:val="16"/>
        </w:rPr>
        <w:t>C</w:t>
      </w:r>
      <w:r>
        <w:rPr>
          <w:rFonts w:cs="Century Gothic" w:hAnsi="Century Gothic" w:eastAsia="Century Gothic" w:ascii="Century Gothic"/>
          <w:b/>
          <w:color w:val="FDFDFD"/>
          <w:spacing w:val="-1"/>
          <w:w w:val="80"/>
          <w:sz w:val="16"/>
          <w:szCs w:val="16"/>
        </w:rPr>
        <w:t>a</w:t>
      </w:r>
      <w:r>
        <w:rPr>
          <w:rFonts w:cs="Century Gothic" w:hAnsi="Century Gothic" w:eastAsia="Century Gothic" w:ascii="Century Gothic"/>
          <w:b/>
          <w:color w:val="FDFDFD"/>
          <w:spacing w:val="0"/>
          <w:w w:val="93"/>
          <w:sz w:val="16"/>
          <w:szCs w:val="16"/>
        </w:rPr>
        <w:t>t</w:t>
      </w:r>
      <w:r>
        <w:rPr>
          <w:rFonts w:cs="Century Gothic" w:hAnsi="Century Gothic" w:eastAsia="Century Gothic" w:ascii="Century Gothic"/>
          <w:b/>
          <w:color w:val="FDFDFD"/>
          <w:spacing w:val="-1"/>
          <w:w w:val="93"/>
          <w:sz w:val="16"/>
          <w:szCs w:val="16"/>
        </w:rPr>
        <w:t>a</w:t>
      </w:r>
      <w:r>
        <w:rPr>
          <w:rFonts w:cs="Century Gothic" w:hAnsi="Century Gothic" w:eastAsia="Century Gothic" w:ascii="Century Gothic"/>
          <w:b/>
          <w:color w:val="FDFDFD"/>
          <w:spacing w:val="0"/>
          <w:w w:val="94"/>
          <w:sz w:val="16"/>
          <w:szCs w:val="16"/>
        </w:rPr>
        <w:t>tan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16"/>
          <w:szCs w:val="16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63" w:lineRule="exact" w:line="160"/>
        <w:ind w:left="1674" w:right="286"/>
        <w:sectPr>
          <w:pgSz w:w="16840" w:h="11920" w:orient="landscape"/>
          <w:pgMar w:top="100" w:bottom="280" w:left="200" w:right="160"/>
          <w:cols w:num="4" w:equalWidth="off">
            <w:col w:w="6631" w:space="2004"/>
            <w:col w:w="1611" w:space="93"/>
            <w:col w:w="1623" w:space="1012"/>
            <w:col w:w="3506"/>
          </w:cols>
        </w:sectPr>
      </w:pP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S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etiap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ali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7"/>
          <w:sz w:val="14"/>
          <w:szCs w:val="14"/>
        </w:rPr>
        <w:t>pengguna</w:t>
      </w:r>
      <w:r>
        <w:rPr>
          <w:rFonts w:cs="Calibri" w:hAnsi="Calibri" w:eastAsia="Calibri" w:ascii="Calibri"/>
          <w:color w:val="363435"/>
          <w:spacing w:val="0"/>
          <w:w w:val="107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biasa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membu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3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5"/>
          <w:sz w:val="14"/>
          <w:szCs w:val="14"/>
        </w:rPr>
        <w:t>unci</w:t>
      </w:r>
      <w:r>
        <w:rPr>
          <w:rFonts w:cs="Calibri" w:hAnsi="Calibri" w:eastAsia="Calibri" w:ascii="Calibri"/>
          <w:color w:val="363435"/>
          <w:spacing w:val="0"/>
          <w:w w:val="105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dengan</w:t>
      </w:r>
      <w:r>
        <w:rPr>
          <w:rFonts w:cs="Calibri" w:hAnsi="Calibri" w:eastAsia="Calibri" w:ascii="Calibri"/>
          <w:color w:val="363435"/>
          <w:spacing w:val="2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eKey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di</w:t>
      </w:r>
      <w:r>
        <w:rPr>
          <w:rFonts w:cs="Calibri" w:hAnsi="Calibri" w:eastAsia="Calibri" w:ascii="Calibri"/>
          <w:color w:val="363435"/>
          <w:spacing w:val="2"/>
          <w:w w:val="104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97"/>
          <w:sz w:val="14"/>
          <w:szCs w:val="14"/>
        </w:rPr>
        <w:t>i</w:t>
      </w:r>
      <w:r>
        <w:rPr>
          <w:rFonts w:cs="Calibri" w:hAnsi="Calibri" w:eastAsia="Calibri" w:ascii="Calibri"/>
          <w:color w:val="363435"/>
          <w:spacing w:val="1"/>
          <w:w w:val="97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im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oleh</w:t>
      </w:r>
      <w:r>
        <w:rPr>
          <w:rFonts w:cs="Calibri" w:hAnsi="Calibri" w:eastAsia="Calibri" w:ascii="Calibri"/>
          <w:color w:val="363435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administ</w:t>
      </w:r>
      <w:r>
        <w:rPr>
          <w:rFonts w:cs="Calibri" w:hAnsi="Calibri" w:eastAsia="Calibri" w:ascii="Calibri"/>
          <w:color w:val="363435"/>
          <w:spacing w:val="-1"/>
          <w:w w:val="102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1"/>
          <w:w w:val="99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</w:t>
      </w:r>
      <w:r>
        <w:rPr>
          <w:rFonts w:cs="Calibri" w:hAnsi="Calibri" w:eastAsia="Calibri" w:ascii="Calibri"/>
          <w:color w:val="363435"/>
          <w:spacing w:val="-7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83"/>
          <w:sz w:val="14"/>
          <w:szCs w:val="14"/>
        </w:rPr>
        <w:t>,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1"/>
          <w:sz w:val="14"/>
          <w:szCs w:val="14"/>
        </w:rPr>
        <w:t>s</w:t>
      </w:r>
      <w:r>
        <w:rPr>
          <w:rFonts w:cs="Calibri" w:hAnsi="Calibri" w:eastAsia="Calibri" w:ascii="Calibri"/>
          <w:color w:val="363435"/>
          <w:spacing w:val="-1"/>
          <w:w w:val="101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1"/>
          <w:sz w:val="14"/>
          <w:szCs w:val="14"/>
        </w:rPr>
        <w:t>tu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40"/>
        <w:ind w:left="116" w:right="-41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g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am</w:t>
      </w:r>
      <w:r>
        <w:rPr>
          <w:rFonts w:cs="Calibri" w:hAnsi="Calibri" w:eastAsia="Calibri" w:ascii="Calibri"/>
          <w:color w:val="363435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AP</w:t>
      </w:r>
      <w:r>
        <w:rPr>
          <w:rFonts w:cs="Calibri" w:hAnsi="Calibri" w:eastAsia="Calibri" w:ascii="Calibri"/>
          <w:color w:val="363435"/>
          <w:spacing w:val="-20"/>
          <w:w w:val="104"/>
          <w:sz w:val="14"/>
          <w:szCs w:val="14"/>
        </w:rPr>
        <w:t>P</w:t>
      </w:r>
      <w:r>
        <w:rPr>
          <w:rFonts w:cs="Calibri" w:hAnsi="Calibri" w:eastAsia="Calibri" w:ascii="Calibri"/>
          <w:color w:val="363435"/>
          <w:spacing w:val="0"/>
          <w:w w:val="82"/>
          <w:sz w:val="14"/>
          <w:szCs w:val="14"/>
        </w:rPr>
        <w:t>.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ha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ap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baca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manual</w:t>
      </w:r>
      <w:r>
        <w:rPr>
          <w:rFonts w:cs="Calibri" w:hAnsi="Calibri" w:eastAsia="Calibri" w:ascii="Calibri"/>
          <w:color w:val="363435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ini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dengan</w:t>
      </w:r>
      <w:r>
        <w:rPr>
          <w:rFonts w:cs="Calibri" w:hAnsi="Calibri" w:eastAsia="Calibri" w:ascii="Calibri"/>
          <w:color w:val="363435"/>
          <w:spacing w:val="2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seksama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sebelum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116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instalasi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dan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simpan</w:t>
      </w:r>
      <w:r>
        <w:rPr>
          <w:rFonts w:cs="Calibri" w:hAnsi="Calibri" w:eastAsia="Calibri" w:ascii="Calibri"/>
          <w:color w:val="363435"/>
          <w:spacing w:val="1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dengan</w:t>
      </w:r>
      <w:r>
        <w:rPr>
          <w:rFonts w:cs="Calibri" w:hAnsi="Calibri" w:eastAsia="Calibri" w:ascii="Calibri"/>
          <w:color w:val="363435"/>
          <w:spacing w:val="2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bena</w:t>
      </w:r>
      <w:r>
        <w:rPr>
          <w:rFonts w:cs="Calibri" w:hAnsi="Calibri" w:eastAsia="Calibri" w:ascii="Calibri"/>
          <w:color w:val="363435"/>
          <w:spacing w:val="-7"/>
          <w:w w:val="102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82"/>
          <w:sz w:val="14"/>
          <w:szCs w:val="14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2"/>
          <w:szCs w:val="12"/>
        </w:rPr>
        <w:jc w:val="left"/>
        <w:ind w:left="168"/>
      </w:pPr>
      <w:r>
        <w:pict>
          <v:group style="position:absolute;margin-left:19.336pt;margin-top:20.8195pt;width:39.081pt;height:9.242pt;mso-position-horizontal-relative:page;mso-position-vertical-relative:paragraph;z-index:-1244" coordorigin="387,416" coordsize="782,185">
            <v:shape style="position:absolute;left:425;top:456;width:135;height:111" coordorigin="425,456" coordsize="135,111" path="m492,456l425,566,560,566,492,456xe" filled="t" fillcolor="#4E4D4F" stroked="f">
              <v:path arrowok="t"/>
              <v:fill/>
            </v:shape>
            <v:shape style="position:absolute;left:418;top:447;width:149;height:125" coordorigin="418,447" coordsize="149,125" path="m496,457l492,463,552,563,560,563,567,572,492,447,489,457,496,457xe" filled="t" fillcolor="#4E4D4F" stroked="f">
              <v:path arrowok="t"/>
              <v:fill/>
            </v:shape>
            <v:shape style="position:absolute;left:418;top:447;width:149;height:125" coordorigin="418,447" coordsize="149,125" path="m492,463l489,457,492,447,418,572,567,572,560,563,556,569,552,563,433,563,429,569,425,563,433,563,492,463xe" filled="t" fillcolor="#4E4D4F" stroked="f">
              <v:path arrowok="t"/>
              <v:fill/>
            </v:shape>
            <v:shape style="position:absolute;left:487;top:479;width:10;height:58" coordorigin="487,479" coordsize="10,58" path="m487,479l487,537,495,537,497,479,487,479xe" filled="t" fillcolor="#FDFDFD" stroked="f">
              <v:path arrowok="t"/>
              <v:fill/>
            </v:shape>
            <v:shape style="position:absolute;left:485;top:547;width:13;height:14" coordorigin="485,547" coordsize="13,14" path="m488,548l485,553,485,558,490,561,495,560,498,552,495,548,494,548,490,547,488,548xe" filled="t" fillcolor="#FDFDFD" stroked="f">
              <v:path arrowok="t"/>
              <v:fill/>
            </v:shape>
            <v:shape style="position:absolute;left:1150;top:435;width:4;height:148" coordorigin="1150,435" coordsize="4,148" path="m1154,583l1150,435,1150,583,1154,583xe" filled="t" fillcolor="#4B4949" stroked="f">
              <v:path arrowok="t"/>
              <v:fill/>
            </v:shape>
            <v:shape style="position:absolute;left:397;top:426;width:762;height:165" coordorigin="397,426" coordsize="762,165" path="m401,435l405,431,1158,426,397,426,397,591,401,583,405,583,405,435,401,435xe" filled="t" fillcolor="#4B4949" stroked="f">
              <v:path arrowok="t"/>
              <v:fill/>
            </v:shape>
            <v:shape style="position:absolute;left:397;top:435;width:762;height:156" coordorigin="397,435" coordsize="762,156" path="m1150,583l405,583,405,587,401,583,397,591,1158,591,1154,435,1150,435,1154,583,1150,587,1150,583xe" filled="t" fillcolor="#4B4949" stroked="f">
              <v:path arrowok="t"/>
              <v:fill/>
            </v:shape>
            <v:shape style="position:absolute;left:405;top:426;width:753;height:165" coordorigin="405,426" coordsize="753,165" path="m405,435l1150,435,1150,431,1154,435,1158,591,1158,426,405,431,405,435xe" filled="t" fillcolor="#4B4949" stroked="f">
              <v:path arrowok="t"/>
              <v:fill/>
            </v:shape>
            <v:shape style="position:absolute;left:601;top:454;width:536;height:86" coordorigin="601,454" coordsize="536,86" path="m759,541l766,541,770,540,776,539,776,528,771,529,766,529,760,526,759,521,759,494,775,494,775,482,759,482,759,466,745,466,745,482,734,482,734,494,745,494,745,523,745,530,747,535,752,538,759,541xe" filled="t" fillcolor="#363435" stroked="f">
              <v:path arrowok="t"/>
              <v:fill/>
            </v:shape>
            <v:shape style="position:absolute;left:601;top:454;width:536;height:86" coordorigin="601,454" coordsize="536,86" path="m948,541l954,541,959,540,964,539,964,528,960,529,955,529,948,526,947,521,947,494,963,494,963,482,947,482,947,466,933,466,933,482,922,482,922,494,933,494,933,523,933,530,936,535,941,538,948,541xe" filled="t" fillcolor="#363435" stroked="f">
              <v:path arrowok="t"/>
              <v:fill/>
            </v:shape>
            <v:shape style="position:absolute;left:601;top:454;width:536;height:86" coordorigin="601,454" coordsize="536,86" path="m1086,482l1086,539,1100,539,1100,500,1102,498,1107,494,1112,493,1116,493,1121,495,1123,499,1124,504,1124,539,1137,539,1137,500,1137,496,1136,491,1132,486,1128,483,1122,481,1118,481,1114,481,1108,483,1103,486,1099,490,1098,482,1086,482xe" filled="t" fillcolor="#363435" stroked="f">
              <v:path arrowok="t"/>
              <v:fill/>
            </v:shape>
            <v:shape style="position:absolute;left:601;top:454;width:536;height:86" coordorigin="601,454" coordsize="536,86" path="m1027,503l1029,499,1033,494,1038,492,1044,493,1049,495,1053,500,1054,505,1054,511,1054,514,1053,519,1052,523,1048,527,1042,529,1038,529,1033,527,1029,523,1036,541,1045,541,1049,540,1056,537,1061,532,1066,527,1068,519,1069,515,1069,506,1068,502,1066,495,1061,489,1056,484,1049,482,1045,481,1036,481,1032,482,1025,484,1026,508,1027,503xe" filled="t" fillcolor="#363435" stroked="f">
              <v:path arrowok="t"/>
              <v:fill/>
            </v:shape>
            <v:shape style="position:absolute;left:601;top:454;width:536;height:86" coordorigin="601,454" coordsize="536,86" path="m1012,506l1012,515,1012,519,1014,523,1017,530,1022,535,1028,538,1036,541,1029,523,1027,519,1026,514,1026,508,1025,484,1019,489,1015,495,1012,502,1012,506xe" filled="t" fillcolor="#363435" stroked="f">
              <v:path arrowok="t"/>
              <v:fill/>
            </v:shape>
            <v:shape style="position:absolute;left:601;top:454;width:536;height:86" coordorigin="601,454" coordsize="536,86" path="m980,454l980,469,995,469,995,454,980,454xe" filled="t" fillcolor="#363435" stroked="f">
              <v:path arrowok="t"/>
              <v:fill/>
            </v:shape>
            <v:shape style="position:absolute;left:601;top:454;width:536;height:86" coordorigin="601,454" coordsize="536,86" path="m980,482l980,539,994,539,994,482,980,482xe" filled="t" fillcolor="#363435" stroked="f">
              <v:path arrowok="t"/>
              <v:fill/>
            </v:shape>
            <v:shape style="position:absolute;left:601;top:454;width:536;height:86" coordorigin="601,454" coordsize="536,86" path="m858,482l858,539,872,539,872,500,874,498,878,494,884,493,888,493,893,495,895,499,895,504,895,539,909,539,909,500,909,496,908,491,904,486,900,483,894,481,890,481,886,481,880,483,875,486,871,490,869,482,858,482xe" filled="t" fillcolor="#363435" stroked="f">
              <v:path arrowok="t"/>
              <v:fill/>
            </v:shape>
            <v:shape style="position:absolute;left:601;top:454;width:536;height:86" coordorigin="601,454" coordsize="536,86" path="m815,481l809,482,802,484,804,501,806,496,810,493,815,492,817,492,822,481,815,481xe" filled="t" fillcolor="#363435" stroked="f">
              <v:path arrowok="t"/>
              <v:fill/>
            </v:shape>
            <v:shape style="position:absolute;left:601;top:454;width:536;height:86" coordorigin="601,454" coordsize="536,86" path="m840,515l840,505,840,500,837,493,833,488,828,484,822,481,817,492,822,494,825,499,826,504,803,504,804,501,802,484,797,489,792,494,789,502,789,507,789,517,789,521,791,525,795,532,800,536,807,539,814,541,818,541,826,540,834,539,838,537,838,526,832,528,826,529,821,529,816,529,812,528,807,525,804,520,803,515,840,515xe" filled="t" fillcolor="#363435" stroked="f">
              <v:path arrowok="t"/>
              <v:fill/>
            </v:shape>
            <v:shape style="position:absolute;left:601;top:454;width:536;height:86" coordorigin="601,454" coordsize="536,86" path="m629,507l631,500,633,495,636,488,639,480,639,480,641,488,644,495,646,500,649,507,653,519,661,539,676,539,645,461,632,461,629,507xe" filled="t" fillcolor="#363435" stroked="f">
              <v:path arrowok="t"/>
              <v:fill/>
            </v:shape>
            <v:shape style="position:absolute;left:601;top:454;width:536;height:86" coordorigin="601,454" coordsize="536,86" path="m601,539l616,539,624,519,653,519,649,507,629,507,632,461,601,539xe" filled="t" fillcolor="#363435" stroked="f">
              <v:path arrowok="t"/>
              <v:fill/>
            </v:shape>
            <v:shape style="position:absolute;left:601;top:454;width:536;height:86" coordorigin="601,454" coordsize="536,86" path="m709,541l715,541,720,540,725,539,725,528,721,529,716,529,709,526,708,521,708,494,724,494,724,482,708,482,708,466,694,466,694,482,684,482,684,494,694,494,694,523,695,530,697,535,702,538,709,541xe" filled="t" fillcolor="#363435" stroked="f">
              <v:path arrowok="t"/>
              <v:fill/>
            </v:shape>
            <v:shape style="position:absolute;left:980;top:462;width:15;height:0" coordorigin="980,462" coordsize="15,0" path="m980,462l995,462e" filled="f" stroked="t" strokeweight="0.853pt" strokecolor="#363435">
              <v:path arrowok="t"/>
            </v:shape>
            <v:shape style="position:absolute;left:980;top:511;width:14;height:0" coordorigin="980,511" coordsize="14,0" path="m980,511l994,511e" filled="f" stroked="t" strokeweight="2.939pt" strokecolor="#363435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color w:val="363435"/>
          <w:spacing w:val="-1"/>
          <w:w w:val="100"/>
          <w:sz w:val="12"/>
          <w:szCs w:val="12"/>
        </w:rPr>
        <w:t>C</w:t>
      </w:r>
      <w:r>
        <w:rPr>
          <w:rFonts w:cs="Calibri" w:hAnsi="Calibri" w:eastAsia="Calibri" w:ascii="Calibri"/>
          <w:color w:val="363435"/>
          <w:spacing w:val="0"/>
          <w:w w:val="100"/>
          <w:sz w:val="12"/>
          <w:szCs w:val="12"/>
        </w:rPr>
        <w:t>ar</w:t>
      </w:r>
      <w:r>
        <w:rPr>
          <w:rFonts w:cs="Calibri" w:hAnsi="Calibri" w:eastAsia="Calibri" w:ascii="Calibri"/>
          <w:color w:val="363435"/>
          <w:spacing w:val="0"/>
          <w:w w:val="100"/>
          <w:sz w:val="12"/>
          <w:szCs w:val="12"/>
        </w:rPr>
        <w:t>i</w:t>
      </w:r>
      <w:r>
        <w:rPr>
          <w:rFonts w:cs="Calibri" w:hAnsi="Calibri" w:eastAsia="Calibri" w:ascii="Calibri"/>
          <w:color w:val="363435"/>
          <w:spacing w:val="1"/>
          <w:w w:val="100"/>
          <w:sz w:val="12"/>
          <w:szCs w:val="12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12"/>
          <w:szCs w:val="12"/>
        </w:rPr>
        <w:t>G</w:t>
      </w:r>
      <w:r>
        <w:rPr>
          <w:rFonts w:cs="Calibri" w:hAnsi="Calibri" w:eastAsia="Calibri" w:ascii="Calibri"/>
          <w:color w:val="363435"/>
          <w:spacing w:val="0"/>
          <w:w w:val="100"/>
          <w:sz w:val="12"/>
          <w:szCs w:val="12"/>
        </w:rPr>
        <w:t>oogle</w:t>
      </w:r>
      <w:r>
        <w:rPr>
          <w:rFonts w:cs="Calibri" w:hAnsi="Calibri" w:eastAsia="Calibri" w:ascii="Calibri"/>
          <w:color w:val="363435"/>
          <w:spacing w:val="16"/>
          <w:w w:val="100"/>
          <w:sz w:val="12"/>
          <w:szCs w:val="12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2"/>
          <w:szCs w:val="12"/>
        </w:rPr>
        <w:t>pl</w:t>
      </w:r>
      <w:r>
        <w:rPr>
          <w:rFonts w:cs="Calibri" w:hAnsi="Calibri" w:eastAsia="Calibri" w:ascii="Calibri"/>
          <w:color w:val="363435"/>
          <w:spacing w:val="-1"/>
          <w:w w:val="100"/>
          <w:sz w:val="12"/>
          <w:szCs w:val="12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2"/>
          <w:szCs w:val="12"/>
        </w:rPr>
        <w:t>y</w:t>
      </w:r>
      <w:r>
        <w:rPr>
          <w:rFonts w:cs="Calibri" w:hAnsi="Calibri" w:eastAsia="Calibri" w:ascii="Calibri"/>
          <w:color w:val="363435"/>
          <w:spacing w:val="6"/>
          <w:w w:val="100"/>
          <w:sz w:val="12"/>
          <w:szCs w:val="12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2"/>
          <w:szCs w:val="12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2"/>
          <w:szCs w:val="12"/>
        </w:rPr>
        <w:t>tau</w:t>
      </w:r>
      <w:r>
        <w:rPr>
          <w:rFonts w:cs="Calibri" w:hAnsi="Calibri" w:eastAsia="Calibri" w:ascii="Calibri"/>
          <w:color w:val="363435"/>
          <w:spacing w:val="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2"/>
          <w:szCs w:val="12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2"/>
          <w:szCs w:val="12"/>
        </w:rPr>
        <w:t>oko</w:t>
      </w:r>
      <w:r>
        <w:rPr>
          <w:rFonts w:cs="Calibri" w:hAnsi="Calibri" w:eastAsia="Calibri" w:ascii="Calibri"/>
          <w:color w:val="363435"/>
          <w:spacing w:val="3"/>
          <w:w w:val="100"/>
          <w:sz w:val="12"/>
          <w:szCs w:val="12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2"/>
          <w:szCs w:val="12"/>
        </w:rPr>
        <w:t>APPLE</w:t>
      </w:r>
      <w:r>
        <w:rPr>
          <w:rFonts w:cs="Calibri" w:hAnsi="Calibri" w:eastAsia="Calibri" w:ascii="Calibri"/>
          <w:color w:val="363435"/>
          <w:spacing w:val="1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2"/>
          <w:szCs w:val="12"/>
        </w:rPr>
        <w:t>dengan</w:t>
      </w:r>
      <w:r>
        <w:rPr>
          <w:rFonts w:cs="Calibri" w:hAnsi="Calibri" w:eastAsia="Calibri" w:ascii="Calibri"/>
          <w:color w:val="363435"/>
          <w:spacing w:val="15"/>
          <w:w w:val="100"/>
          <w:sz w:val="12"/>
          <w:szCs w:val="12"/>
        </w:rPr>
        <w:t> </w:t>
      </w:r>
      <w:r>
        <w:rPr>
          <w:rFonts w:cs="Calibri" w:hAnsi="Calibri" w:eastAsia="Calibri" w:ascii="Calibri"/>
          <w:color w:val="363435"/>
          <w:spacing w:val="5"/>
          <w:w w:val="102"/>
          <w:sz w:val="12"/>
          <w:szCs w:val="12"/>
        </w:rPr>
        <w:t>T</w:t>
      </w:r>
      <w:r>
        <w:rPr>
          <w:rFonts w:cs="Calibri" w:hAnsi="Calibri" w:eastAsia="Calibri" w:ascii="Calibri"/>
          <w:color w:val="363435"/>
          <w:spacing w:val="0"/>
          <w:w w:val="106"/>
          <w:sz w:val="12"/>
          <w:szCs w:val="12"/>
        </w:rPr>
        <w:t>T</w:t>
      </w:r>
      <w:r>
        <w:rPr>
          <w:rFonts w:cs="Calibri" w:hAnsi="Calibri" w:eastAsia="Calibri" w:ascii="Calibri"/>
          <w:color w:val="363435"/>
          <w:spacing w:val="-5"/>
          <w:w w:val="106"/>
          <w:sz w:val="12"/>
          <w:szCs w:val="12"/>
        </w:rPr>
        <w:t>L</w:t>
      </w:r>
      <w:r>
        <w:rPr>
          <w:rFonts w:cs="Calibri" w:hAnsi="Calibri" w:eastAsia="Calibri" w:ascii="Calibri"/>
          <w:color w:val="363435"/>
          <w:spacing w:val="0"/>
          <w:w w:val="105"/>
          <w:sz w:val="12"/>
          <w:szCs w:val="12"/>
        </w:rPr>
        <w:t>OCK</w:t>
      </w:r>
      <w:r>
        <w:rPr>
          <w:rFonts w:cs="Calibri" w:hAnsi="Calibri" w:eastAsia="Calibri" w:ascii="Calibri"/>
          <w:color w:val="000000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ind w:left="268"/>
      </w:pPr>
      <w:r>
        <w:pict>
          <v:shape type="#_x0000_t202" style="position:absolute;margin-left:120.049pt;margin-top:-16.6423pt;width:82.4499pt;height:62.7956pt;mso-position-horizontal-relative:page;mso-position-vertical-relative:paragraph;z-index:-1248" filled="f" stroked="f">
            <v:textbox inset="0,0,0,0">
              <w:txbxContent>
                <w:p>
                  <w:pPr>
                    <w:rPr>
                      <w:sz w:val="13"/>
                      <w:szCs w:val="13"/>
                    </w:rPr>
                    <w:jc w:val="left"/>
                    <w:spacing w:before="3" w:lineRule="exact" w:line="120"/>
                  </w:pPr>
                  <w:r>
                    <w:rPr>
                      <w:sz w:val="13"/>
                      <w:szCs w:val="13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Calibri" w:hAnsi="Calibri" w:eastAsia="Calibri" w:ascii="Calibri"/>
                      <w:sz w:val="14"/>
                      <w:szCs w:val="14"/>
                    </w:rPr>
                    <w:jc w:val="left"/>
                    <w:ind w:left="13"/>
                  </w:pPr>
                  <w:r>
                    <w:rPr>
                      <w:rFonts w:cs="Calibri" w:hAnsi="Calibri" w:eastAsia="Calibri" w:ascii="Calibri"/>
                      <w:color w:val="363435"/>
                      <w:spacing w:val="0"/>
                      <w:w w:val="104"/>
                      <w:sz w:val="14"/>
                      <w:szCs w:val="14"/>
                    </w:rPr>
                    <w:t>ponsel</w:t>
                  </w:r>
                  <w:r>
                    <w:rPr>
                      <w:rFonts w:cs="Calibri" w:hAnsi="Calibri" w:eastAsia="Calibri" w:ascii="Calibri"/>
                      <w:color w:val="000000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18.891pt;margin-top:5.46922pt;width:2.097pt;height:0pt;mso-position-horizontal-relative:page;mso-position-vertical-relative:paragraph;z-index:-1245" coordorigin="378,109" coordsize="42,0">
            <v:shape style="position:absolute;left:378;top:109;width:42;height:0" coordorigin="378,109" coordsize="42,0" path="m378,109l420,109e" filled="f" stroked="t" strokeweight="2.257pt" strokecolor="#363435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Sila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1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aktif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fungsi</w:t>
      </w:r>
      <w:r>
        <w:rPr>
          <w:rFonts w:cs="Calibri" w:hAnsi="Calibri" w:eastAsia="Calibri" w:ascii="Calibri"/>
          <w:color w:val="363435"/>
          <w:spacing w:val="1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blue</w:t>
      </w:r>
      <w:r>
        <w:rPr>
          <w:rFonts w:cs="Calibri" w:hAnsi="Calibri" w:eastAsia="Calibri" w:ascii="Calibri"/>
          <w:color w:val="363435"/>
          <w:spacing w:val="-1"/>
          <w:w w:val="103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ooth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268"/>
      </w:pPr>
      <w:r>
        <w:pict>
          <v:group style="position:absolute;margin-left:17.746pt;margin-top:60.7373pt;width:2.132pt;height:0pt;mso-position-horizontal-relative:page;mso-position-vertical-relative:paragraph;z-index:-1246" coordorigin="355,1215" coordsize="43,0">
            <v:shape style="position:absolute;left:355;top:1215;width:43;height:0" coordorigin="355,1215" coordsize="43,0" path="m355,1215l398,1215e" filled="f" stroked="t" strokeweight="2.257pt" strokecolor="#363435">
              <v:path arrowok="t"/>
            </v:shape>
            <w10:wrap type="none"/>
          </v:group>
        </w:pict>
      </w:r>
      <w:r>
        <w:pict>
          <v:shape type="#_x0000_t202" style="position:absolute;margin-left:15.2575pt;margin-top:31.3641pt;width:188.823pt;height:158.243pt;mso-position-horizontal-relative:page;mso-position-vertical-relative:paragraph;z-index:-122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79" w:hRule="exact"/>
                    </w:trPr>
                    <w:tc>
                      <w:tcPr>
                        <w:tcW w:w="3552" w:type="dxa"/>
                        <w:gridSpan w:val="3"/>
                        <w:tcBorders>
                          <w:top w:val="nil" w:sz="6" w:space="0" w:color="auto"/>
                          <w:left w:val="nil" w:sz="6" w:space="0" w:color="auto"/>
                          <w:bottom w:val="single" w:sz="4" w:space="0" w:color="4B4949"/>
                          <w:right w:val="single" w:sz="7" w:space="0" w:color="2C569F"/>
                        </w:tcBorders>
                      </w:tcPr>
                      <w:p/>
                    </w:tc>
                    <w:tc>
                      <w:tcPr>
                        <w:tcW w:w="144" w:type="dxa"/>
                        <w:tcBorders>
                          <w:top w:val="nil" w:sz="6" w:space="0" w:color="auto"/>
                          <w:left w:val="single" w:sz="7" w:space="0" w:color="2C569F"/>
                          <w:bottom w:val="single" w:sz="4" w:space="0" w:color="4B4949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01" w:hRule="exact"/>
                    </w:trPr>
                    <w:tc>
                      <w:tcPr>
                        <w:tcW w:w="3696" w:type="dxa"/>
                        <w:gridSpan w:val="4"/>
                        <w:tcBorders>
                          <w:top w:val="single" w:sz="4" w:space="0" w:color="4B4949"/>
                          <w:left w:val="single" w:sz="28" w:space="0" w:color="4E4D4F"/>
                          <w:bottom w:val="single" w:sz="4" w:space="0" w:color="4B4949"/>
                          <w:right w:val="single" w:sz="4" w:space="0" w:color="4B4949"/>
                        </w:tcBorders>
                        <w:shd w:val="clear" w:color="auto" w:fill="74757A"/>
                      </w:tcPr>
                      <w:p>
                        <w:pPr>
                          <w:rPr>
                            <w:rFonts w:cs="Century Gothic" w:hAnsi="Century Gothic" w:eastAsia="Century Gothic" w:ascii="Century Gothic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16"/>
                        </w:pP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w w:val="97"/>
                            <w:sz w:val="16"/>
                            <w:szCs w:val="16"/>
                          </w:rPr>
                          <w:t>1.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-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-11"/>
                            <w:w w:val="13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0"/>
                            <w:w w:val="88"/>
                            <w:sz w:val="16"/>
                            <w:szCs w:val="16"/>
                          </w:rPr>
                          <w:t>ambah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1"/>
                            <w:w w:val="88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0"/>
                            <w:w w:val="88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-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0"/>
                            <w:w w:val="92"/>
                            <w:sz w:val="16"/>
                            <w:szCs w:val="16"/>
                          </w:rPr>
                          <w:t>kunci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-13"/>
                            <w:w w:val="9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0"/>
                            <w:w w:val="92"/>
                            <w:sz w:val="16"/>
                            <w:szCs w:val="16"/>
                          </w:rPr>
                          <w:t>pi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-1"/>
                            <w:w w:val="9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0"/>
                            <w:w w:val="92"/>
                            <w:sz w:val="16"/>
                            <w:szCs w:val="16"/>
                          </w:rPr>
                          <w:t>tar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18"/>
                            <w:w w:val="9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0"/>
                            <w:w w:val="100"/>
                            <w:sz w:val="16"/>
                            <w:szCs w:val="16"/>
                          </w:rPr>
                          <w:t>di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-1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0"/>
                            <w:w w:val="9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0"/>
                            <w:w w:val="92"/>
                            <w:sz w:val="16"/>
                            <w:szCs w:val="16"/>
                          </w:rPr>
                          <w:t>onsel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-6"/>
                            <w:w w:val="92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-1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Century Gothic" w:hAnsi="Century Gothic" w:eastAsia="Century Gothic" w:ascii="Century Gothic"/>
                            <w:b/>
                            <w:color w:val="FDFDFD"/>
                            <w:spacing w:val="0"/>
                            <w:w w:val="100"/>
                            <w:sz w:val="16"/>
                            <w:szCs w:val="16"/>
                          </w:rPr>
                          <w:t>nda</w:t>
                        </w:r>
                        <w:r>
                          <w:rPr>
                            <w:rFonts w:cs="Century Gothic" w:hAnsi="Century Gothic" w:eastAsia="Century Gothic" w:ascii="Century Gothic"/>
                            <w:color w:val="00000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646" w:hRule="exact"/>
                    </w:trPr>
                    <w:tc>
                      <w:tcPr>
                        <w:tcW w:w="2879" w:type="dxa"/>
                        <w:gridSpan w:val="2"/>
                        <w:tcBorders>
                          <w:top w:val="single" w:sz="4" w:space="0" w:color="4B4949"/>
                          <w:left w:val="nil" w:sz="6" w:space="0" w:color="auto"/>
                          <w:bottom w:val="nil" w:sz="6" w:space="0" w:color="auto"/>
                          <w:right w:val="single" w:sz="5" w:space="0" w:color="3D5FA9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3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lineRule="exact" w:line="160"/>
                          <w:ind w:left="97" w:right="-86"/>
                        </w:pP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-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menambah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an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2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1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unci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6"/>
                            <w:sz w:val="14"/>
                            <w:szCs w:val="14"/>
                          </w:rPr>
                          <w:t>pi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-1"/>
                            <w:w w:val="106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2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-1"/>
                            <w:w w:val="102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83"/>
                            <w:sz w:val="14"/>
                            <w:szCs w:val="14"/>
                          </w:rPr>
                          <w:t>,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ope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-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asi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5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harus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1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7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7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di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de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-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1"/>
                            <w:w w:val="103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2"/>
                            <w:sz w:val="14"/>
                            <w:szCs w:val="14"/>
                          </w:rPr>
                          <w:t>unci.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single" w:sz="4" w:space="0" w:color="4B4949"/>
                          <w:left w:val="single" w:sz="5" w:space="0" w:color="3D5FA9"/>
                          <w:bottom w:val="single" w:sz="4" w:space="0" w:color="4E4D4F"/>
                          <w:right w:val="single" w:sz="7" w:space="0" w:color="2C569F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ind w:left="14" w:right="-28"/>
                        </w:pPr>
                        <w:r>
                          <w:rPr>
                            <w:rFonts w:cs="Calibri" w:hAnsi="Calibri" w:eastAsia="Calibri" w:ascii="Calibri"/>
                            <w:color w:val="363435"/>
                            <w:w w:val="101"/>
                            <w:sz w:val="14"/>
                            <w:szCs w:val="14"/>
                          </w:rPr>
                          <w:t>iselesai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3"/>
                            <w:w w:val="101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3"/>
                            <w:sz w:val="14"/>
                            <w:szCs w:val="14"/>
                          </w:rPr>
                          <w:t>an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4" w:type="dxa"/>
                        <w:tcBorders>
                          <w:top w:val="single" w:sz="4" w:space="0" w:color="4B4949"/>
                          <w:left w:val="single" w:sz="7" w:space="0" w:color="2C569F"/>
                          <w:bottom w:val="single" w:sz="4" w:space="0" w:color="4E4D4F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57" w:hRule="exact"/>
                    </w:trPr>
                    <w:tc>
                      <w:tcPr>
                        <w:tcW w:w="265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single" w:sz="4" w:space="0" w:color="4E4D4F"/>
                        </w:tcBorders>
                      </w:tcPr>
                      <w:p/>
                    </w:tc>
                    <w:tc>
                      <w:tcPr>
                        <w:tcW w:w="1038" w:type="dxa"/>
                        <w:gridSpan w:val="3"/>
                        <w:tcBorders>
                          <w:top w:val="single" w:sz="4" w:space="0" w:color="4E4D4F"/>
                          <w:left w:val="single" w:sz="4" w:space="0" w:color="4E4D4F"/>
                          <w:bottom w:val="nil" w:sz="6" w:space="0" w:color="auto"/>
                          <w:right w:val="single" w:sz="4" w:space="0" w:color="4E4D4F"/>
                        </w:tcBorders>
                        <w:shd w:val="clear" w:color="auto" w:fill="74757A"/>
                      </w:tcPr>
                      <w:p/>
                    </w:tc>
                  </w:tr>
                  <w:tr>
                    <w:trPr>
                      <w:trHeight w:val="981" w:hRule="exact"/>
                    </w:trPr>
                    <w:tc>
                      <w:tcPr>
                        <w:tcW w:w="2658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single" w:sz="4" w:space="0" w:color="4E4D4F"/>
                        </w:tcBorders>
                      </w:tcPr>
                      <w:p/>
                    </w:tc>
                    <w:tc>
                      <w:tcPr>
                        <w:tcW w:w="1038" w:type="dxa"/>
                        <w:gridSpan w:val="3"/>
                        <w:tcBorders>
                          <w:top w:val="nil" w:sz="6" w:space="0" w:color="auto"/>
                          <w:left w:val="single" w:sz="4" w:space="0" w:color="4E4D4F"/>
                          <w:bottom w:val="single" w:sz="1" w:space="0" w:color="4E4D4F"/>
                          <w:right w:val="single" w:sz="4" w:space="0" w:color="4E4D4F"/>
                        </w:tcBorders>
                        <w:shd w:val="clear" w:color="auto" w:fill="E4E3E3"/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nda</w:t>
      </w:r>
      <w:r>
        <w:rPr>
          <w:rFonts w:cs="Calibri" w:hAnsi="Calibri" w:eastAsia="Calibri" w:ascii="Calibri"/>
          <w:color w:val="363435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sebelum</w:t>
      </w:r>
      <w:r>
        <w:rPr>
          <w:rFonts w:cs="Calibri" w:hAnsi="Calibri" w:eastAsia="Calibri" w:ascii="Calibri"/>
          <w:color w:val="363435"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ope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asi</w:t>
      </w:r>
      <w:r>
        <w:rPr>
          <w:rFonts w:cs="Calibri" w:hAnsi="Calibri" w:eastAsia="Calibri" w:ascii="Calibri"/>
          <w:color w:val="363435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apa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6"/>
          <w:sz w:val="14"/>
          <w:szCs w:val="14"/>
        </w:rPr>
        <w:t>pun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S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elama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iode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w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aktu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diizin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an,</w:t>
      </w:r>
      <w:r>
        <w:rPr>
          <w:rFonts w:cs="Calibri" w:hAnsi="Calibri" w:eastAsia="Calibri" w:ascii="Calibri"/>
          <w:color w:val="363435"/>
          <w:spacing w:val="1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pene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ima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dap</w:t>
      </w:r>
      <w:r>
        <w:rPr>
          <w:rFonts w:cs="Calibri" w:hAnsi="Calibri" w:eastAsia="Calibri" w:ascii="Calibri"/>
          <w:color w:val="363435"/>
          <w:spacing w:val="-1"/>
          <w:w w:val="104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99"/>
          <w:sz w:val="14"/>
          <w:szCs w:val="14"/>
        </w:rPr>
        <w:t>t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membu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unci</w:t>
      </w:r>
      <w:r>
        <w:rPr>
          <w:rFonts w:cs="Calibri" w:hAnsi="Calibri" w:eastAsia="Calibri" w:ascii="Calibri"/>
          <w:color w:val="363435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tanpa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b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tas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3"/>
          <w:sz w:val="14"/>
          <w:szCs w:val="14"/>
        </w:rPr>
        <w:t>w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akt</w:t>
      </w:r>
      <w:r>
        <w:rPr>
          <w:rFonts w:cs="Calibri" w:hAnsi="Calibri" w:eastAsia="Calibri" w:ascii="Calibri"/>
          <w:color w:val="363435"/>
          <w:spacing w:val="-1"/>
          <w:w w:val="102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0"/>
          <w:w w:val="83"/>
          <w:sz w:val="14"/>
          <w:szCs w:val="14"/>
        </w:rPr>
        <w:t>,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elah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b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tasan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3"/>
          <w:sz w:val="14"/>
          <w:szCs w:val="14"/>
        </w:rPr>
        <w:t>w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akt</w:t>
      </w:r>
      <w:r>
        <w:rPr>
          <w:rFonts w:cs="Calibri" w:hAnsi="Calibri" w:eastAsia="Calibri" w:ascii="Calibri"/>
          <w:color w:val="363435"/>
          <w:spacing w:val="-1"/>
          <w:w w:val="102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0"/>
          <w:w w:val="83"/>
          <w:sz w:val="14"/>
          <w:szCs w:val="14"/>
        </w:rPr>
        <w:t>,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itu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dib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tal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seca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o</w:t>
      </w:r>
      <w:r>
        <w:rPr>
          <w:rFonts w:cs="Calibri" w:hAnsi="Calibri" w:eastAsia="Calibri" w:ascii="Calibri"/>
          <w:color w:val="363435"/>
          <w:spacing w:val="-1"/>
          <w:w w:val="102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om</w:t>
      </w:r>
      <w:r>
        <w:rPr>
          <w:rFonts w:cs="Calibri" w:hAnsi="Calibri" w:eastAsia="Calibri" w:ascii="Calibri"/>
          <w:color w:val="363435"/>
          <w:spacing w:val="-1"/>
          <w:w w:val="103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tis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16"/>
          <w:szCs w:val="16"/>
        </w:rPr>
        <w:jc w:val="left"/>
        <w:spacing w:before="35"/>
        <w:ind w:left="119"/>
      </w:pPr>
      <w:r>
        <w:pict>
          <v:group style="position:absolute;margin-left:229.267pt;margin-top:0.666675pt;width:169.706pt;height:12.83pt;mso-position-horizontal-relative:page;mso-position-vertical-relative:paragraph;z-index:-1234" coordorigin="4585,13" coordsize="3394,257">
            <v:shape style="position:absolute;left:4649;top:47;width:3323;height:189" coordorigin="4649,47" coordsize="3323,189" path="m4649,236l7973,236,7973,47,4649,47,4649,236xe" filled="t" fillcolor="#74757A" stroked="f">
              <v:path arrowok="t"/>
              <v:fill/>
            </v:shape>
            <v:shape style="position:absolute;left:4591;top:238;width:3384;height:0" coordorigin="4591,238" coordsize="3384,0" path="m4591,238l7974,238e" filled="f" stroked="t" strokeweight="0.526pt" strokecolor="#4B4949">
              <v:path arrowok="t"/>
            </v:shape>
            <v:shape style="position:absolute;left:4592;top:48;width:0;height:188" coordorigin="4592,48" coordsize="0,188" path="m4592,48l4592,236e" filled="f" stroked="t" strokeweight="0.487pt" strokecolor="#4B4949">
              <v:path arrowok="t"/>
            </v:shape>
            <v:shape style="position:absolute;left:4591;top:47;width:3384;height:0" coordorigin="4591,47" coordsize="3384,0" path="m4591,47l7974,47e" filled="f" stroked="t" strokeweight="0.526pt" strokecolor="#4B4949">
              <v:path arrowok="t"/>
            </v:shape>
            <v:shape style="position:absolute;left:7973;top:49;width:0;height:186" coordorigin="7973,49" coordsize="0,186" path="m7973,49l7973,235e" filled="f" stroked="t" strokeweight="0.487pt" strokecolor="#4B4949">
              <v:path arrowok="t"/>
            </v:shape>
            <v:shape style="position:absolute;left:4618;top:45;width:0;height:193" coordorigin="4618,45" coordsize="0,193" path="m4618,45l4618,238e" filled="f" stroked="t" strokeweight="3.196pt" strokecolor="#4E4D4F">
              <v:path arrowok="t"/>
            </v:shape>
            <w10:wrap type="none"/>
          </v:group>
        </w:pict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3.</w:t>
      </w:r>
      <w:r>
        <w:rPr>
          <w:rFonts w:cs="Century Gothic" w:hAnsi="Century Gothic" w:eastAsia="Century Gothic" w:ascii="Century Gothic"/>
          <w:b/>
          <w:color w:val="FDFDFD"/>
          <w:spacing w:val="-16"/>
          <w:w w:val="10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Kirim</w:t>
      </w:r>
      <w:r>
        <w:rPr>
          <w:rFonts w:cs="Century Gothic" w:hAnsi="Century Gothic" w:eastAsia="Century Gothic" w:ascii="Century Gothic"/>
          <w:b/>
          <w:color w:val="FDFDFD"/>
          <w:spacing w:val="-8"/>
          <w:w w:val="10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89"/>
          <w:sz w:val="16"/>
          <w:szCs w:val="16"/>
        </w:rPr>
        <w:t>s</w:t>
      </w:r>
      <w:r>
        <w:rPr>
          <w:rFonts w:cs="Century Gothic" w:hAnsi="Century Gothic" w:eastAsia="Century Gothic" w:ascii="Century Gothic"/>
          <w:b/>
          <w:color w:val="FDFDFD"/>
          <w:spacing w:val="-1"/>
          <w:w w:val="89"/>
          <w:sz w:val="16"/>
          <w:szCs w:val="16"/>
        </w:rPr>
        <w:t>a</w:t>
      </w:r>
      <w:r>
        <w:rPr>
          <w:rFonts w:cs="Century Gothic" w:hAnsi="Century Gothic" w:eastAsia="Century Gothic" w:ascii="Century Gothic"/>
          <w:b/>
          <w:color w:val="FDFDFD"/>
          <w:spacing w:val="0"/>
          <w:w w:val="89"/>
          <w:sz w:val="16"/>
          <w:szCs w:val="16"/>
        </w:rPr>
        <w:t>tu</w:t>
      </w:r>
      <w:r>
        <w:rPr>
          <w:rFonts w:cs="Century Gothic" w:hAnsi="Century Gothic" w:eastAsia="Century Gothic" w:ascii="Century Gothic"/>
          <w:b/>
          <w:color w:val="FDFDFD"/>
          <w:spacing w:val="12"/>
          <w:w w:val="89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89"/>
          <w:sz w:val="16"/>
          <w:szCs w:val="16"/>
        </w:rPr>
        <w:t>e</w:t>
      </w:r>
      <w:r>
        <w:rPr>
          <w:rFonts w:cs="Century Gothic" w:hAnsi="Century Gothic" w:eastAsia="Century Gothic" w:ascii="Century Gothic"/>
          <w:b/>
          <w:color w:val="FDFDFD"/>
          <w:spacing w:val="-3"/>
          <w:w w:val="89"/>
          <w:sz w:val="16"/>
          <w:szCs w:val="16"/>
        </w:rPr>
        <w:t>K</w:t>
      </w:r>
      <w:r>
        <w:rPr>
          <w:rFonts w:cs="Century Gothic" w:hAnsi="Century Gothic" w:eastAsia="Century Gothic" w:ascii="Century Gothic"/>
          <w:b/>
          <w:color w:val="FDFDFD"/>
          <w:spacing w:val="-1"/>
          <w:w w:val="89"/>
          <w:sz w:val="16"/>
          <w:szCs w:val="16"/>
        </w:rPr>
        <w:t>e</w:t>
      </w:r>
      <w:r>
        <w:rPr>
          <w:rFonts w:cs="Century Gothic" w:hAnsi="Century Gothic" w:eastAsia="Century Gothic" w:ascii="Century Gothic"/>
          <w:b/>
          <w:color w:val="FDFDFD"/>
          <w:spacing w:val="0"/>
          <w:w w:val="89"/>
          <w:sz w:val="16"/>
          <w:szCs w:val="16"/>
        </w:rPr>
        <w:t>y</w:t>
      </w:r>
      <w:r>
        <w:rPr>
          <w:rFonts w:cs="Century Gothic" w:hAnsi="Century Gothic" w:eastAsia="Century Gothic" w:ascii="Century Gothic"/>
          <w:b/>
          <w:color w:val="FDFDFD"/>
          <w:spacing w:val="-12"/>
          <w:w w:val="89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89"/>
          <w:sz w:val="16"/>
          <w:szCs w:val="16"/>
        </w:rPr>
        <w:t>b</w:t>
      </w:r>
      <w:r>
        <w:rPr>
          <w:rFonts w:cs="Century Gothic" w:hAnsi="Century Gothic" w:eastAsia="Century Gothic" w:ascii="Century Gothic"/>
          <w:b/>
          <w:color w:val="FDFDFD"/>
          <w:spacing w:val="0"/>
          <w:w w:val="89"/>
          <w:sz w:val="16"/>
          <w:szCs w:val="16"/>
        </w:rPr>
        <w:t>erjang</w:t>
      </w:r>
      <w:r>
        <w:rPr>
          <w:rFonts w:cs="Century Gothic" w:hAnsi="Century Gothic" w:eastAsia="Century Gothic" w:ascii="Century Gothic"/>
          <w:b/>
          <w:color w:val="FDFDFD"/>
          <w:spacing w:val="1"/>
          <w:w w:val="89"/>
          <w:sz w:val="16"/>
          <w:szCs w:val="16"/>
        </w:rPr>
        <w:t>k</w:t>
      </w:r>
      <w:r>
        <w:rPr>
          <w:rFonts w:cs="Century Gothic" w:hAnsi="Century Gothic" w:eastAsia="Century Gothic" w:ascii="Century Gothic"/>
          <w:b/>
          <w:color w:val="FDFDFD"/>
          <w:spacing w:val="0"/>
          <w:w w:val="89"/>
          <w:sz w:val="16"/>
          <w:szCs w:val="16"/>
        </w:rPr>
        <w:t>a</w:t>
      </w:r>
      <w:r>
        <w:rPr>
          <w:rFonts w:cs="Century Gothic" w:hAnsi="Century Gothic" w:eastAsia="Century Gothic" w:ascii="Century Gothic"/>
          <w:b/>
          <w:color w:val="FDFDFD"/>
          <w:spacing w:val="2"/>
          <w:w w:val="89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-1"/>
          <w:w w:val="100"/>
          <w:sz w:val="16"/>
          <w:szCs w:val="16"/>
        </w:rPr>
        <w:t>w</w:t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aktu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65"/>
      </w:pPr>
      <w:r>
        <w:pict>
          <v:shape type="#_x0000_t75" style="width:73.078pt;height:79.541pt">
            <v:imagedata o:title="" r:id="rId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120" w:right="497"/>
      </w:pPr>
      <w:r>
        <w:pict>
          <v:group style="position:absolute;margin-left:327.388pt;margin-top:18.99pt;width:0pt;height:0pt;mso-position-horizontal-relative:page;mso-position-vertical-relative:paragraph;z-index:-1239" coordorigin="6548,380" coordsize="0,0">
            <v:shape style="position:absolute;left:6548;top:380;width:0;height:0" coordorigin="6548,380" coordsize="0,0" path="m6548,380l6548,380e" filled="f" stroked="t" strokeweight="0.368pt" strokecolor="#282828">
              <v:path arrowok="t"/>
            </v:shape>
            <w10:wrap type="none"/>
          </v:group>
        </w:pict>
      </w:r>
      <w:r>
        <w:pict>
          <v:group style="position:absolute;margin-left:436.371pt;margin-top:-87.5542pt;width:2.123pt;height:2.124pt;mso-position-horizontal-relative:page;mso-position-vertical-relative:paragraph;z-index:-1230" coordorigin="8727,-1751" coordsize="42,42">
            <v:shape style="position:absolute;left:8727;top:-1751;width:42;height:42" coordorigin="8727,-1751" coordsize="42,42" path="m8738,-1748l8732,-1744,8728,-1737,8727,-1730,8727,-1724,8730,-1719,8734,-1715,8738,-1711,8743,-1709,8755,-1709,8760,-1711,8764,-1715,8768,-1719,8770,-1724,8770,-1730,8769,-1737,8765,-1744,8759,-1748,8752,-1751,8745,-1751,8738,-1748xe" filled="t" fillcolor="#4E4D4F" stroked="f">
              <v:path arrowok="t"/>
              <v:fill/>
            </v:shape>
            <w10:wrap type="none"/>
          </v:group>
        </w:pic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S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elama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iode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w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aktu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diizin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an,</w:t>
      </w:r>
      <w:r>
        <w:rPr>
          <w:rFonts w:cs="Calibri" w:hAnsi="Calibri" w:eastAsia="Calibri" w:ascii="Calibri"/>
          <w:color w:val="363435"/>
          <w:spacing w:val="1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pene</w:t>
      </w:r>
      <w:r>
        <w:rPr>
          <w:rFonts w:cs="Calibri" w:hAnsi="Calibri" w:eastAsia="Calibri" w:ascii="Calibri"/>
          <w:color w:val="363435"/>
          <w:spacing w:val="1"/>
          <w:w w:val="102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ima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dap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membu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unci</w:t>
      </w:r>
      <w:r>
        <w:rPr>
          <w:rFonts w:cs="Calibri" w:hAnsi="Calibri" w:eastAsia="Calibri" w:ascii="Calibri"/>
          <w:color w:val="363435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tanpa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b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tas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3"/>
          <w:sz w:val="14"/>
          <w:szCs w:val="14"/>
        </w:rPr>
        <w:t>w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akt</w:t>
      </w:r>
      <w:r>
        <w:rPr>
          <w:rFonts w:cs="Calibri" w:hAnsi="Calibri" w:eastAsia="Calibri" w:ascii="Calibri"/>
          <w:color w:val="363435"/>
          <w:spacing w:val="-1"/>
          <w:w w:val="102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0"/>
          <w:w w:val="83"/>
          <w:sz w:val="14"/>
          <w:szCs w:val="14"/>
        </w:rPr>
        <w:t>,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elah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b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tasan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3"/>
          <w:sz w:val="14"/>
          <w:szCs w:val="14"/>
        </w:rPr>
        <w:t>w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akt</w:t>
      </w:r>
      <w:r>
        <w:rPr>
          <w:rFonts w:cs="Calibri" w:hAnsi="Calibri" w:eastAsia="Calibri" w:ascii="Calibri"/>
          <w:color w:val="363435"/>
          <w:spacing w:val="-1"/>
          <w:w w:val="102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0"/>
          <w:w w:val="83"/>
          <w:sz w:val="14"/>
          <w:szCs w:val="14"/>
        </w:rPr>
        <w:t>,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itu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dib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tal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seca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o</w:t>
      </w:r>
      <w:r>
        <w:rPr>
          <w:rFonts w:cs="Calibri" w:hAnsi="Calibri" w:eastAsia="Calibri" w:ascii="Calibri"/>
          <w:color w:val="363435"/>
          <w:spacing w:val="-1"/>
          <w:w w:val="102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om</w:t>
      </w:r>
      <w:r>
        <w:rPr>
          <w:rFonts w:cs="Calibri" w:hAnsi="Calibri" w:eastAsia="Calibri" w:ascii="Calibri"/>
          <w:color w:val="363435"/>
          <w:spacing w:val="-1"/>
          <w:w w:val="103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tis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16"/>
          <w:szCs w:val="16"/>
        </w:rPr>
        <w:jc w:val="left"/>
        <w:spacing w:before="48"/>
        <w:ind w:left="81"/>
      </w:pP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4.</w:t>
      </w:r>
      <w:r>
        <w:rPr>
          <w:rFonts w:cs="Century Gothic" w:hAnsi="Century Gothic" w:eastAsia="Century Gothic" w:ascii="Century Gothic"/>
          <w:b/>
          <w:color w:val="FDFDFD"/>
          <w:spacing w:val="-16"/>
          <w:w w:val="10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90"/>
          <w:sz w:val="16"/>
          <w:szCs w:val="16"/>
        </w:rPr>
        <w:t>mengirim</w:t>
      </w:r>
      <w:r>
        <w:rPr>
          <w:rFonts w:cs="Century Gothic" w:hAnsi="Century Gothic" w:eastAsia="Century Gothic" w:ascii="Century Gothic"/>
          <w:b/>
          <w:color w:val="FDFDFD"/>
          <w:spacing w:val="29"/>
          <w:w w:val="9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-2"/>
          <w:w w:val="90"/>
          <w:sz w:val="16"/>
          <w:szCs w:val="16"/>
        </w:rPr>
        <w:t>k</w:t>
      </w:r>
      <w:r>
        <w:rPr>
          <w:rFonts w:cs="Century Gothic" w:hAnsi="Century Gothic" w:eastAsia="Century Gothic" w:ascii="Century Gothic"/>
          <w:b/>
          <w:color w:val="FDFDFD"/>
          <w:spacing w:val="0"/>
          <w:w w:val="90"/>
          <w:sz w:val="16"/>
          <w:szCs w:val="16"/>
        </w:rPr>
        <w:t>o</w:t>
      </w:r>
      <w:r>
        <w:rPr>
          <w:rFonts w:cs="Century Gothic" w:hAnsi="Century Gothic" w:eastAsia="Century Gothic" w:ascii="Century Gothic"/>
          <w:b/>
          <w:color w:val="FDFDFD"/>
          <w:spacing w:val="0"/>
          <w:w w:val="90"/>
          <w:sz w:val="16"/>
          <w:szCs w:val="16"/>
        </w:rPr>
        <w:t>de</w:t>
      </w:r>
      <w:r>
        <w:rPr>
          <w:rFonts w:cs="Century Gothic" w:hAnsi="Century Gothic" w:eastAsia="Century Gothic" w:ascii="Century Gothic"/>
          <w:b/>
          <w:color w:val="FDFDFD"/>
          <w:spacing w:val="-13"/>
          <w:w w:val="9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90"/>
          <w:sz w:val="16"/>
          <w:szCs w:val="16"/>
        </w:rPr>
        <w:t>akses</w:t>
      </w:r>
      <w:r>
        <w:rPr>
          <w:rFonts w:cs="Century Gothic" w:hAnsi="Century Gothic" w:eastAsia="Century Gothic" w:ascii="Century Gothic"/>
          <w:b/>
          <w:color w:val="FDFDFD"/>
          <w:spacing w:val="-12"/>
          <w:w w:val="9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90"/>
          <w:sz w:val="16"/>
          <w:szCs w:val="16"/>
        </w:rPr>
        <w:t>b</w:t>
      </w:r>
      <w:r>
        <w:rPr>
          <w:rFonts w:cs="Century Gothic" w:hAnsi="Century Gothic" w:eastAsia="Century Gothic" w:ascii="Century Gothic"/>
          <w:b/>
          <w:color w:val="FDFDFD"/>
          <w:spacing w:val="0"/>
          <w:w w:val="90"/>
          <w:sz w:val="16"/>
          <w:szCs w:val="16"/>
        </w:rPr>
        <w:t>erjang</w:t>
      </w:r>
      <w:r>
        <w:rPr>
          <w:rFonts w:cs="Century Gothic" w:hAnsi="Century Gothic" w:eastAsia="Century Gothic" w:ascii="Century Gothic"/>
          <w:b/>
          <w:color w:val="FDFDFD"/>
          <w:spacing w:val="1"/>
          <w:w w:val="90"/>
          <w:sz w:val="16"/>
          <w:szCs w:val="16"/>
        </w:rPr>
        <w:t>k</w:t>
      </w:r>
      <w:r>
        <w:rPr>
          <w:rFonts w:cs="Century Gothic" w:hAnsi="Century Gothic" w:eastAsia="Century Gothic" w:ascii="Century Gothic"/>
          <w:b/>
          <w:color w:val="FDFDFD"/>
          <w:spacing w:val="0"/>
          <w:w w:val="90"/>
          <w:sz w:val="16"/>
          <w:szCs w:val="16"/>
        </w:rPr>
        <w:t>a</w:t>
      </w:r>
      <w:r>
        <w:rPr>
          <w:rFonts w:cs="Century Gothic" w:hAnsi="Century Gothic" w:eastAsia="Century Gothic" w:ascii="Century Gothic"/>
          <w:b/>
          <w:color w:val="FDFDFD"/>
          <w:spacing w:val="-6"/>
          <w:w w:val="9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-1"/>
          <w:w w:val="100"/>
          <w:sz w:val="16"/>
          <w:szCs w:val="16"/>
        </w:rPr>
        <w:t>w</w:t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aktu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16"/>
          <w:szCs w:val="16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40"/>
        <w:ind w:left="122" w:right="-41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Kode</w:t>
      </w:r>
      <w:r>
        <w:rPr>
          <w:rFonts w:cs="Calibri" w:hAnsi="Calibri" w:eastAsia="Calibri" w:ascii="Calibri"/>
          <w:color w:val="363435"/>
          <w:spacing w:val="1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sandi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ada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emp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jenis:</w:t>
      </w:r>
      <w:r>
        <w:rPr>
          <w:rFonts w:cs="Calibri" w:hAnsi="Calibri" w:eastAsia="Calibri" w:ascii="Calibri"/>
          <w:color w:val="363435"/>
          <w:spacing w:val="-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manen,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w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aktu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a,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si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lik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dan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center"/>
        <w:spacing w:lineRule="exact" w:line="80"/>
        <w:ind w:left="468" w:right="362"/>
      </w:pPr>
      <w:r>
        <w:br w:type="column"/>
      </w:r>
      <w:r>
        <w:rPr>
          <w:rFonts w:cs="Calibri" w:hAnsi="Calibri" w:eastAsia="Calibri" w:ascii="Calibri"/>
          <w:color w:val="363435"/>
          <w:w w:val="93"/>
          <w:position w:val="2"/>
          <w:sz w:val="14"/>
          <w:szCs w:val="14"/>
        </w:rPr>
      </w:r>
      <w:r>
        <w:rPr>
          <w:rFonts w:cs="Calibri" w:hAnsi="Calibri" w:eastAsia="Calibri" w:ascii="Calibri"/>
          <w:color w:val="363435"/>
          <w:w w:val="93"/>
          <w:position w:val="2"/>
          <w:sz w:val="14"/>
          <w:szCs w:val="14"/>
          <w:u w:val="single" w:color="CDCDCE"/>
        </w:rPr>
        <w:t> </w:t>
      </w:r>
      <w:r>
        <w:rPr>
          <w:rFonts w:cs="Calibri" w:hAnsi="Calibri" w:eastAsia="Calibri" w:ascii="Calibri"/>
          <w:color w:val="363435"/>
          <w:w w:val="100"/>
          <w:position w:val="2"/>
          <w:sz w:val="14"/>
          <w:szCs w:val="14"/>
          <w:u w:val="single" w:color="CDCDCE"/>
        </w:rPr>
        <w:t>                               </w:t>
      </w:r>
      <w:r>
        <w:rPr>
          <w:rFonts w:cs="Calibri" w:hAnsi="Calibri" w:eastAsia="Calibri" w:ascii="Calibri"/>
          <w:color w:val="363435"/>
          <w:spacing w:val="6"/>
          <w:w w:val="100"/>
          <w:position w:val="2"/>
          <w:sz w:val="14"/>
          <w:szCs w:val="14"/>
          <w:u w:val="single" w:color="CDCDCE"/>
        </w:rPr>
        <w:t> </w:t>
      </w:r>
      <w:r>
        <w:rPr>
          <w:rFonts w:cs="Calibri" w:hAnsi="Calibri" w:eastAsia="Calibri" w:ascii="Calibri"/>
          <w:color w:val="363435"/>
          <w:spacing w:val="6"/>
          <w:w w:val="100"/>
          <w:position w:val="2"/>
          <w:sz w:val="14"/>
          <w:szCs w:val="14"/>
          <w:u w:val="single" w:color="CDCDCE"/>
        </w:rPr>
      </w:r>
      <w:r>
        <w:rPr>
          <w:rFonts w:cs="Calibri" w:hAnsi="Calibri" w:eastAsia="Calibri" w:ascii="Calibri"/>
          <w:color w:val="363435"/>
          <w:spacing w:val="6"/>
          <w:w w:val="100"/>
          <w:position w:val="2"/>
          <w:sz w:val="14"/>
          <w:szCs w:val="14"/>
        </w:rPr>
      </w:r>
      <w:r>
        <w:rPr>
          <w:rFonts w:cs="Calibri" w:hAnsi="Calibri" w:eastAsia="Calibri" w:ascii="Calibri"/>
          <w:color w:val="363435"/>
          <w:spacing w:val="0"/>
          <w:w w:val="100"/>
          <w:position w:val="2"/>
          <w:sz w:val="14"/>
          <w:szCs w:val="14"/>
        </w:rPr>
        <w:t>     </w:t>
      </w:r>
      <w:r>
        <w:rPr>
          <w:rFonts w:cs="Calibri" w:hAnsi="Calibri" w:eastAsia="Calibri" w:ascii="Calibri"/>
          <w:color w:val="363435"/>
          <w:spacing w:val="2"/>
          <w:w w:val="100"/>
          <w:position w:val="2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2"/>
          <w:sz w:val="14"/>
          <w:szCs w:val="14"/>
        </w:rPr>
        <w:t>tidak</w:t>
      </w:r>
      <w:r>
        <w:rPr>
          <w:rFonts w:cs="Calibri" w:hAnsi="Calibri" w:eastAsia="Calibri" w:ascii="Calibri"/>
          <w:color w:val="363435"/>
          <w:spacing w:val="4"/>
          <w:w w:val="100"/>
          <w:position w:val="2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2"/>
          <w:sz w:val="14"/>
          <w:szCs w:val="14"/>
        </w:rPr>
        <w:t>dap</w:t>
      </w:r>
      <w:r>
        <w:rPr>
          <w:rFonts w:cs="Calibri" w:hAnsi="Calibri" w:eastAsia="Calibri" w:ascii="Calibri"/>
          <w:color w:val="363435"/>
          <w:spacing w:val="-1"/>
          <w:w w:val="100"/>
          <w:position w:val="2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position w:val="2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9"/>
          <w:w w:val="100"/>
          <w:position w:val="2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6"/>
          <w:position w:val="2"/>
          <w:sz w:val="14"/>
          <w:szCs w:val="14"/>
        </w:rPr>
        <w:t>diguna</w:t>
      </w:r>
      <w:r>
        <w:rPr>
          <w:rFonts w:cs="Calibri" w:hAnsi="Calibri" w:eastAsia="Calibri" w:ascii="Calibri"/>
          <w:color w:val="363435"/>
          <w:spacing w:val="3"/>
          <w:w w:val="106"/>
          <w:position w:val="2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3"/>
          <w:position w:val="2"/>
          <w:sz w:val="14"/>
          <w:szCs w:val="14"/>
        </w:rPr>
        <w:t>an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Century Gothic" w:hAnsi="Century Gothic" w:eastAsia="Century Gothic" w:ascii="Century Gothic"/>
          <w:sz w:val="16"/>
          <w:szCs w:val="16"/>
        </w:rPr>
        <w:jc w:val="left"/>
        <w:ind w:left="14"/>
      </w:pPr>
      <w:r>
        <w:pict>
          <v:group style="position:absolute;margin-left:435.212pt;margin-top:-0.022825pt;width:186.897pt;height:13.145pt;mso-position-horizontal-relative:page;mso-position-vertical-relative:paragraph;z-index:-1231" coordorigin="8704,0" coordsize="3738,263">
            <v:shape style="position:absolute;left:8774;top:36;width:3661;height:189" coordorigin="8774,36" coordsize="3661,189" path="m8774,226l12435,226,12435,36,8774,36,8774,226xe" filled="t" fillcolor="#74757A" stroked="f">
              <v:path arrowok="t"/>
              <v:fill/>
            </v:shape>
            <v:shape style="position:absolute;left:8710;top:227;width:3727;height:0" coordorigin="8710,227" coordsize="3727,0" path="m8710,227l12437,227e" filled="f" stroked="t" strokeweight="0.526pt" strokecolor="#4B4949">
              <v:path arrowok="t"/>
            </v:shape>
            <v:shape style="position:absolute;left:8711;top:38;width:0;height:188" coordorigin="8711,38" coordsize="0,188" path="m8711,38l8711,226e" filled="f" stroked="t" strokeweight="0.526pt" strokecolor="#4B4949">
              <v:path arrowok="t"/>
            </v:shape>
            <v:shape style="position:absolute;left:8710;top:37;width:3727;height:0" coordorigin="8710,37" coordsize="3727,0" path="m8710,37l12437,37e" filled="f" stroked="t" strokeweight="0.526pt" strokecolor="#4B4949">
              <v:path arrowok="t"/>
            </v:shape>
            <v:shape style="position:absolute;left:12436;top:39;width:0;height:186" coordorigin="12436,39" coordsize="0,186" path="m12436,39l12436,225e" filled="f" stroked="t" strokeweight="0.527pt" strokecolor="#4B4949">
              <v:path arrowok="t"/>
            </v:shape>
            <v:shape style="position:absolute;left:8740;top:35;width:0;height:193" coordorigin="8740,35" coordsize="0,193" path="m8740,35l8740,227e" filled="f" stroked="t" strokeweight="3.511pt" strokecolor="#4E4D4F">
              <v:path arrowok="t"/>
            </v:shape>
            <w10:wrap type="none"/>
          </v:group>
        </w:pict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6.</w:t>
      </w:r>
      <w:r>
        <w:rPr>
          <w:rFonts w:cs="Century Gothic" w:hAnsi="Century Gothic" w:eastAsia="Century Gothic" w:ascii="Century Gothic"/>
          <w:b/>
          <w:color w:val="FDFDFD"/>
          <w:spacing w:val="-16"/>
          <w:w w:val="10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88"/>
          <w:sz w:val="16"/>
          <w:szCs w:val="16"/>
        </w:rPr>
        <w:t>M</w:t>
      </w:r>
      <w:r>
        <w:rPr>
          <w:rFonts w:cs="Century Gothic" w:hAnsi="Century Gothic" w:eastAsia="Century Gothic" w:ascii="Century Gothic"/>
          <w:b/>
          <w:color w:val="FDFDFD"/>
          <w:spacing w:val="0"/>
          <w:w w:val="88"/>
          <w:sz w:val="16"/>
          <w:szCs w:val="16"/>
        </w:rPr>
        <w:t>anajemen</w:t>
      </w:r>
      <w:r>
        <w:rPr>
          <w:rFonts w:cs="Century Gothic" w:hAnsi="Century Gothic" w:eastAsia="Century Gothic" w:ascii="Century Gothic"/>
          <w:b/>
          <w:color w:val="FDFDFD"/>
          <w:spacing w:val="2"/>
          <w:w w:val="88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pengguna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16"/>
          <w:szCs w:val="16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51" w:lineRule="exact" w:line="160"/>
        <w:ind w:right="-26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Kode</w:t>
      </w:r>
      <w:r>
        <w:rPr>
          <w:rFonts w:cs="Calibri" w:hAnsi="Calibri" w:eastAsia="Calibri" w:ascii="Calibri"/>
          <w:color w:val="363435"/>
          <w:spacing w:val="1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sandi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ada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dengan</w:t>
      </w:r>
      <w:r>
        <w:rPr>
          <w:rFonts w:cs="Calibri" w:hAnsi="Calibri" w:eastAsia="Calibri" w:ascii="Calibri"/>
          <w:color w:val="363435"/>
          <w:spacing w:val="2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emp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jenis:</w:t>
      </w:r>
      <w:r>
        <w:rPr>
          <w:rFonts w:cs="Calibri" w:hAnsi="Calibri" w:eastAsia="Calibri" w:ascii="Calibri"/>
          <w:color w:val="363435"/>
          <w:spacing w:val="-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manen,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3"/>
          <w:sz w:val="14"/>
          <w:szCs w:val="14"/>
        </w:rPr>
        <w:t>w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aktu</w:t>
      </w:r>
      <w:r>
        <w:rPr>
          <w:rFonts w:cs="Calibri" w:hAnsi="Calibri" w:eastAsia="Calibri" w:ascii="Calibri"/>
          <w:color w:val="363435"/>
          <w:spacing w:val="-2"/>
          <w:w w:val="103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-1"/>
          <w:w w:val="104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94"/>
          <w:sz w:val="14"/>
          <w:szCs w:val="14"/>
        </w:rPr>
        <w:t>a,</w:t>
      </w:r>
      <w:r>
        <w:rPr>
          <w:rFonts w:cs="Calibri" w:hAnsi="Calibri" w:eastAsia="Calibri" w:ascii="Calibri"/>
          <w:color w:val="363435"/>
          <w:spacing w:val="0"/>
          <w:w w:val="94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dan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ali.</w:t>
      </w:r>
      <w:r>
        <w:rPr>
          <w:rFonts w:cs="Calibri" w:hAnsi="Calibri" w:eastAsia="Calibri" w:ascii="Calibri"/>
          <w:color w:val="363435"/>
          <w:spacing w:val="-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nda</w:t>
      </w:r>
      <w:r>
        <w:rPr>
          <w:rFonts w:cs="Calibri" w:hAnsi="Calibri" w:eastAsia="Calibri" w:ascii="Calibri"/>
          <w:color w:val="363435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dap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meng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tur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kode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sandi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1"/>
          <w:sz w:val="14"/>
          <w:szCs w:val="14"/>
        </w:rPr>
        <w:t>sesuai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61" w:right="341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Dalam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f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tar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manajemen</w:t>
      </w:r>
      <w:r>
        <w:rPr>
          <w:rFonts w:cs="Calibri" w:hAnsi="Calibri" w:eastAsia="Calibri" w:ascii="Calibri"/>
          <w:color w:val="363435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7"/>
          <w:sz w:val="14"/>
          <w:szCs w:val="14"/>
        </w:rPr>
        <w:t>pengguna</w:t>
      </w:r>
      <w:r>
        <w:rPr>
          <w:rFonts w:cs="Calibri" w:hAnsi="Calibri" w:eastAsia="Calibri" w:ascii="Calibri"/>
          <w:color w:val="363435"/>
          <w:spacing w:val="-4"/>
          <w:w w:val="107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utama,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2"/>
          <w:w w:val="103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lik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7"/>
          <w:sz w:val="14"/>
          <w:szCs w:val="14"/>
        </w:rPr>
        <w:t>pengguna</w:t>
      </w:r>
      <w:r>
        <w:rPr>
          <w:rFonts w:cs="Calibri" w:hAnsi="Calibri" w:eastAsia="Calibri" w:ascii="Calibri"/>
          <w:color w:val="363435"/>
          <w:spacing w:val="-4"/>
          <w:w w:val="107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mela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1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ope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asi</w:t>
      </w:r>
      <w:r>
        <w:rPr>
          <w:rFonts w:cs="Calibri" w:hAnsi="Calibri" w:eastAsia="Calibri" w:ascii="Calibri"/>
          <w:color w:val="363435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pendampingan: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86" w:lineRule="exact" w:line="160"/>
        <w:ind w:left="47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[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M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odi</w:t>
      </w:r>
      <w:r>
        <w:rPr>
          <w:rFonts w:cs="Calibri" w:hAnsi="Calibri" w:eastAsia="Calibri" w:ascii="Calibri"/>
          <w:color w:val="363435"/>
          <w:spacing w:val="2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asi</w:t>
      </w:r>
      <w:r>
        <w:rPr>
          <w:rFonts w:cs="Calibri" w:hAnsi="Calibri" w:eastAsia="Calibri" w:ascii="Calibri"/>
          <w:color w:val="363435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v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aliditas]:</w:t>
      </w:r>
      <w:r>
        <w:rPr>
          <w:rFonts w:cs="Calibri" w:hAnsi="Calibri" w:eastAsia="Calibri" w:ascii="Calibri"/>
          <w:color w:val="363435"/>
          <w:spacing w:val="-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lik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      </w:t>
      </w:r>
      <w:r>
        <w:rPr>
          <w:rFonts w:cs="Calibri" w:hAnsi="Calibri" w:eastAsia="Calibri" w:ascii="Calibri"/>
          <w:color w:val="363435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tuk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11"/>
          <w:sz w:val="14"/>
          <w:szCs w:val="14"/>
        </w:rPr>
        <w:t>memodi</w:t>
      </w:r>
      <w:r>
        <w:rPr>
          <w:rFonts w:cs="Calibri" w:hAnsi="Calibri" w:eastAsia="Calibri" w:ascii="Calibri"/>
          <w:color w:val="363435"/>
          <w:spacing w:val="0"/>
          <w:w w:val="11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asi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1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1"/>
          <w:w w:val="101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iode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1708" w:right="439"/>
      </w:pPr>
      <w:r>
        <w:br w:type="column"/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c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tan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dihasil</w:t>
      </w:r>
      <w:r>
        <w:rPr>
          <w:rFonts w:cs="Calibri" w:hAnsi="Calibri" w:eastAsia="Calibri" w:ascii="Calibri"/>
          <w:color w:val="363435"/>
          <w:spacing w:val="3"/>
          <w:w w:val="103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seca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om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tis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dan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tabs>
          <w:tab w:pos="1500" w:val="left"/>
        </w:tabs>
        <w:jc w:val="left"/>
        <w:spacing w:lineRule="exact" w:line="160"/>
        <w:ind w:left="1708" w:right="282" w:hanging="1641"/>
      </w:pPr>
      <w:r>
        <w:rPr>
          <w:rFonts w:cs="Calibri" w:hAnsi="Calibri" w:eastAsia="Calibri" w:ascii="Calibri"/>
          <w:color w:val="363435"/>
          <w:w w:val="93"/>
          <w:sz w:val="14"/>
          <w:szCs w:val="14"/>
        </w:rPr>
      </w:r>
      <w:r>
        <w:rPr>
          <w:rFonts w:cs="Calibri" w:hAnsi="Calibri" w:eastAsia="Calibri" w:ascii="Calibri"/>
          <w:color w:val="363435"/>
          <w:w w:val="93"/>
          <w:sz w:val="14"/>
          <w:szCs w:val="14"/>
          <w:u w:val="single" w:color="CDCDCE"/>
        </w:rPr>
        <w:t> </w:t>
      </w:r>
      <w:r>
        <w:rPr>
          <w:rFonts w:cs="Calibri" w:hAnsi="Calibri" w:eastAsia="Calibri" w:ascii="Calibri"/>
          <w:color w:val="363435"/>
          <w:w w:val="100"/>
          <w:sz w:val="14"/>
          <w:szCs w:val="14"/>
          <w:u w:val="single" w:color="CDCDCE"/>
        </w:rPr>
        <w:tab/>
      </w:r>
      <w:r>
        <w:rPr>
          <w:rFonts w:cs="Calibri" w:hAnsi="Calibri" w:eastAsia="Calibri" w:ascii="Calibri"/>
          <w:color w:val="363435"/>
          <w:w w:val="100"/>
          <w:sz w:val="14"/>
          <w:szCs w:val="14"/>
          <w:u w:val="single" w:color="CDCDCE"/>
        </w:rPr>
      </w:r>
      <w:r>
        <w:rPr>
          <w:rFonts w:cs="Calibri" w:hAnsi="Calibri" w:eastAsia="Calibri" w:ascii="Calibri"/>
          <w:color w:val="363435"/>
          <w:w w:val="100"/>
          <w:sz w:val="14"/>
          <w:szCs w:val="14"/>
        </w:rPr>
      </w:r>
      <w:r>
        <w:rPr>
          <w:rFonts w:cs="Calibri" w:hAnsi="Calibri" w:eastAsia="Calibri" w:ascii="Calibri"/>
          <w:color w:val="363435"/>
          <w:w w:val="100"/>
          <w:sz w:val="14"/>
          <w:szCs w:val="14"/>
        </w:rPr>
        <w:t>    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im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apli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asi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99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elepon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administ</w:t>
      </w:r>
      <w:r>
        <w:rPr>
          <w:rFonts w:cs="Calibri" w:hAnsi="Calibri" w:eastAsia="Calibri" w:ascii="Calibri"/>
          <w:color w:val="363435"/>
          <w:spacing w:val="-1"/>
          <w:w w:val="102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1"/>
          <w:w w:val="99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or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43" w:right="233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Ji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unci</w:t>
      </w:r>
      <w:r>
        <w:rPr>
          <w:rFonts w:cs="Calibri" w:hAnsi="Calibri" w:eastAsia="Calibri" w:ascii="Calibri"/>
          <w:color w:val="363435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elah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ditambah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oleh</w:t>
      </w:r>
      <w:r>
        <w:rPr>
          <w:rFonts w:cs="Calibri" w:hAnsi="Calibri" w:eastAsia="Calibri" w:ascii="Calibri"/>
          <w:color w:val="363435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elepon,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itu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tidak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dap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ditambah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oleh</w:t>
      </w:r>
      <w:r>
        <w:rPr>
          <w:rFonts w:cs="Calibri" w:hAnsi="Calibri" w:eastAsia="Calibri" w:ascii="Calibri"/>
          <w:color w:val="363435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elepon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baru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kecuali: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132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1.</w:t>
      </w:r>
      <w:r>
        <w:rPr>
          <w:rFonts w:cs="Calibri" w:hAnsi="Calibri" w:eastAsia="Calibri" w:ascii="Calibri"/>
          <w:color w:val="363435"/>
          <w:spacing w:val="-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dminist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or</w:t>
      </w:r>
      <w:r>
        <w:rPr>
          <w:rFonts w:cs="Calibri" w:hAnsi="Calibri" w:eastAsia="Calibri" w:ascii="Calibri"/>
          <w:color w:val="363435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sebelum</w:t>
      </w:r>
      <w:r>
        <w:rPr>
          <w:rFonts w:cs="Calibri" w:hAnsi="Calibri" w:eastAsia="Calibri" w:ascii="Calibri"/>
          <w:color w:val="363435"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menghapus</w:t>
      </w:r>
      <w:r>
        <w:rPr>
          <w:rFonts w:cs="Calibri" w:hAnsi="Calibri" w:eastAsia="Calibri" w:ascii="Calibri"/>
          <w:color w:val="363435"/>
          <w:spacing w:val="3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unci</w:t>
      </w:r>
      <w:r>
        <w:rPr>
          <w:rFonts w:cs="Calibri" w:hAnsi="Calibri" w:eastAsia="Calibri" w:ascii="Calibri"/>
          <w:color w:val="363435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APP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251"/>
      </w:pPr>
      <w:r>
        <w:rPr>
          <w:rFonts w:cs="Calibri" w:hAnsi="Calibri" w:eastAsia="Calibri" w:ascii="Calibri"/>
          <w:color w:val="363435"/>
          <w:w w:val="101"/>
          <w:sz w:val="14"/>
          <w:szCs w:val="14"/>
        </w:rPr>
        <w:t>be</w:t>
      </w:r>
      <w:r>
        <w:rPr>
          <w:rFonts w:cs="Calibri" w:hAnsi="Calibri" w:eastAsia="Calibri" w:ascii="Calibri"/>
          <w:color w:val="363435"/>
          <w:spacing w:val="1"/>
          <w:w w:val="101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i</w:t>
      </w:r>
      <w:r>
        <w:rPr>
          <w:rFonts w:cs="Calibri" w:hAnsi="Calibri" w:eastAsia="Calibri" w:ascii="Calibri"/>
          <w:color w:val="363435"/>
          <w:spacing w:val="1"/>
          <w:w w:val="102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ut</w:t>
      </w:r>
      <w:r>
        <w:rPr>
          <w:rFonts w:cs="Calibri" w:hAnsi="Calibri" w:eastAsia="Calibri" w:ascii="Calibri"/>
          <w:color w:val="363435"/>
          <w:spacing w:val="-2"/>
          <w:w w:val="103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-1"/>
          <w:w w:val="104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94"/>
          <w:sz w:val="14"/>
          <w:szCs w:val="14"/>
        </w:rPr>
        <w:t>a.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132"/>
      </w:pPr>
      <w:r>
        <w:rPr>
          <w:rFonts w:cs="Calibri" w:hAnsi="Calibri" w:eastAsia="Calibri" w:ascii="Calibri"/>
          <w:color w:val="363435"/>
          <w:spacing w:val="0"/>
          <w:w w:val="94"/>
          <w:sz w:val="14"/>
          <w:szCs w:val="14"/>
        </w:rPr>
        <w:t>2.</w:t>
      </w:r>
      <w:r>
        <w:rPr>
          <w:rFonts w:cs="Calibri" w:hAnsi="Calibri" w:eastAsia="Calibri" w:ascii="Calibri"/>
          <w:color w:val="363435"/>
          <w:spacing w:val="-6"/>
          <w:w w:val="94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ombol</w:t>
      </w:r>
      <w:r>
        <w:rPr>
          <w:rFonts w:cs="Calibri" w:hAnsi="Calibri" w:eastAsia="Calibri" w:ascii="Calibri"/>
          <w:color w:val="363435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eset</w:t>
      </w:r>
      <w:r>
        <w:rPr>
          <w:rFonts w:cs="Calibri" w:hAnsi="Calibri" w:eastAsia="Calibri" w:ascii="Calibri"/>
          <w:color w:val="363435"/>
          <w:spacing w:val="-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pada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loch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sudah</w:t>
      </w:r>
      <w:r>
        <w:rPr>
          <w:rFonts w:cs="Calibri" w:hAnsi="Calibri" w:eastAsia="Calibri" w:ascii="Calibri"/>
          <w:color w:val="363435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lama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di</w:t>
      </w:r>
      <w:r>
        <w:rPr>
          <w:rFonts w:cs="Calibri" w:hAnsi="Calibri" w:eastAsia="Calibri" w:ascii="Calibri"/>
          <w:color w:val="363435"/>
          <w:spacing w:val="-1"/>
          <w:w w:val="103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1"/>
          <w:sz w:val="14"/>
          <w:szCs w:val="14"/>
        </w:rPr>
        <w:t>e</w:t>
      </w:r>
      <w:r>
        <w:rPr>
          <w:rFonts w:cs="Calibri" w:hAnsi="Calibri" w:eastAsia="Calibri" w:ascii="Calibri"/>
          <w:color w:val="363435"/>
          <w:spacing w:val="3"/>
          <w:w w:val="101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an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280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inisialisasi.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24" w:lineRule="auto" w:line="230"/>
        <w:ind w:left="83" w:right="265" w:hanging="10"/>
      </w:pP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M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enghapus</w:t>
      </w:r>
      <w:r>
        <w:rPr>
          <w:rFonts w:cs="Calibri" w:hAnsi="Calibri" w:eastAsia="Calibri" w:ascii="Calibri"/>
          <w:color w:val="363435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sandi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harus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diope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asi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1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sebelah</w:t>
      </w:r>
      <w:r>
        <w:rPr>
          <w:rFonts w:cs="Calibri" w:hAnsi="Calibri" w:eastAsia="Calibri" w:ascii="Calibri"/>
          <w:color w:val="363435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3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unci.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M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asu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luna</w:t>
      </w:r>
      <w:r>
        <w:rPr>
          <w:rFonts w:cs="Calibri" w:hAnsi="Calibri" w:eastAsia="Calibri" w:ascii="Calibri"/>
          <w:color w:val="363435"/>
          <w:spacing w:val="2"/>
          <w:w w:val="103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83"/>
          <w:sz w:val="14"/>
          <w:szCs w:val="14"/>
        </w:rPr>
        <w:t>,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lik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ombol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        </w:t>
      </w:r>
      <w:r>
        <w:rPr>
          <w:rFonts w:cs="Calibri" w:hAnsi="Calibri" w:eastAsia="Calibri" w:ascii="Calibri"/>
          <w:color w:val="363435"/>
          <w:spacing w:val="2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5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-1"/>
          <w:w w:val="105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tuk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menambah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unci</w:t>
      </w:r>
      <w:r>
        <w:rPr>
          <w:rFonts w:cs="Calibri" w:hAnsi="Calibri" w:eastAsia="Calibri" w:ascii="Calibri"/>
          <w:color w:val="363435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sepe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ti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disa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da</w:t>
      </w:r>
      <w:r>
        <w:rPr>
          <w:rFonts w:cs="Calibri" w:hAnsi="Calibri" w:eastAsia="Calibri" w:ascii="Calibri"/>
          <w:color w:val="363435"/>
          <w:spacing w:val="2"/>
          <w:w w:val="102"/>
          <w:sz w:val="14"/>
          <w:szCs w:val="14"/>
        </w:rPr>
        <w:t>f</w:t>
      </w:r>
      <w:r>
        <w:rPr>
          <w:rFonts w:cs="Calibri" w:hAnsi="Calibri" w:eastAsia="Calibri" w:ascii="Calibri"/>
          <w:color w:val="363435"/>
          <w:spacing w:val="0"/>
          <w:w w:val="98"/>
          <w:sz w:val="14"/>
          <w:szCs w:val="14"/>
        </w:rPr>
        <w:t>tar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16"/>
          <w:szCs w:val="16"/>
        </w:rPr>
        <w:jc w:val="left"/>
        <w:spacing w:before="95"/>
        <w:sectPr>
          <w:type w:val="continuous"/>
          <w:pgSz w:w="16840" w:h="11920" w:orient="landscape"/>
          <w:pgMar w:top="100" w:bottom="280" w:left="200" w:right="160"/>
          <w:cols w:num="4" w:equalWidth="off">
            <w:col w:w="3754" w:space="641"/>
            <w:col w:w="3611" w:space="594"/>
            <w:col w:w="3447" w:space="893"/>
            <w:col w:w="3540"/>
          </w:cols>
        </w:sectPr>
      </w:pP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9.</w:t>
      </w:r>
      <w:r>
        <w:rPr>
          <w:rFonts w:cs="Century Gothic" w:hAnsi="Century Gothic" w:eastAsia="Century Gothic" w:ascii="Century Gothic"/>
          <w:b/>
          <w:color w:val="FDFDFD"/>
          <w:spacing w:val="-16"/>
          <w:w w:val="10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-4"/>
          <w:w w:val="93"/>
          <w:sz w:val="16"/>
          <w:szCs w:val="16"/>
        </w:rPr>
        <w:t>P</w:t>
      </w:r>
      <w:r>
        <w:rPr>
          <w:rFonts w:cs="Century Gothic" w:hAnsi="Century Gothic" w:eastAsia="Century Gothic" w:ascii="Century Gothic"/>
          <w:b/>
          <w:color w:val="FDFDFD"/>
          <w:spacing w:val="0"/>
          <w:w w:val="93"/>
          <w:sz w:val="16"/>
          <w:szCs w:val="16"/>
        </w:rPr>
        <w:t>eng</w:t>
      </w:r>
      <w:r>
        <w:rPr>
          <w:rFonts w:cs="Century Gothic" w:hAnsi="Century Gothic" w:eastAsia="Century Gothic" w:ascii="Century Gothic"/>
          <w:b/>
          <w:color w:val="FDFDFD"/>
          <w:spacing w:val="-1"/>
          <w:w w:val="93"/>
          <w:sz w:val="16"/>
          <w:szCs w:val="16"/>
        </w:rPr>
        <w:t>a</w:t>
      </w:r>
      <w:r>
        <w:rPr>
          <w:rFonts w:cs="Century Gothic" w:hAnsi="Century Gothic" w:eastAsia="Century Gothic" w:ascii="Century Gothic"/>
          <w:b/>
          <w:color w:val="FDFDFD"/>
          <w:spacing w:val="0"/>
          <w:w w:val="93"/>
          <w:sz w:val="16"/>
          <w:szCs w:val="16"/>
        </w:rPr>
        <w:t>tu</w:t>
      </w:r>
      <w:r>
        <w:rPr>
          <w:rFonts w:cs="Century Gothic" w:hAnsi="Century Gothic" w:eastAsia="Century Gothic" w:ascii="Century Gothic"/>
          <w:b/>
          <w:color w:val="FDFDFD"/>
          <w:spacing w:val="-2"/>
          <w:w w:val="93"/>
          <w:sz w:val="16"/>
          <w:szCs w:val="16"/>
        </w:rPr>
        <w:t>r</w:t>
      </w:r>
      <w:r>
        <w:rPr>
          <w:rFonts w:cs="Century Gothic" w:hAnsi="Century Gothic" w:eastAsia="Century Gothic" w:ascii="Century Gothic"/>
          <w:b/>
          <w:color w:val="FDFDFD"/>
          <w:spacing w:val="0"/>
          <w:w w:val="93"/>
          <w:sz w:val="16"/>
          <w:szCs w:val="16"/>
        </w:rPr>
        <w:t>an</w:t>
      </w:r>
      <w:r>
        <w:rPr>
          <w:rFonts w:cs="Century Gothic" w:hAnsi="Century Gothic" w:eastAsia="Century Gothic" w:ascii="Century Gothic"/>
          <w:b/>
          <w:color w:val="FDFDFD"/>
          <w:spacing w:val="-8"/>
          <w:w w:val="93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Sis</w:t>
      </w:r>
      <w:r>
        <w:rPr>
          <w:rFonts w:cs="Century Gothic" w:hAnsi="Century Gothic" w:eastAsia="Century Gothic" w:ascii="Century Gothic"/>
          <w:b/>
          <w:color w:val="FDFDFD"/>
          <w:spacing w:val="-1"/>
          <w:w w:val="100"/>
          <w:sz w:val="16"/>
          <w:szCs w:val="16"/>
        </w:rPr>
        <w:t>t</w:t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em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286" w:right="-26"/>
      </w:pPr>
      <w:r>
        <w:pict>
          <v:group style="position:absolute;margin-left:17.746pt;margin-top:6.594pt;width:2.132pt;height:0pt;mso-position-horizontal-relative:page;mso-position-vertical-relative:paragraph;z-index:-1238" coordorigin="355,132" coordsize="43,0">
            <v:shape style="position:absolute;left:355;top:132;width:43;height:0" coordorigin="355,132" coordsize="43,0" path="m355,132l398,132e" filled="f" stroked="t" strokeweight="2.257pt" strokecolor="#363435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color w:val="363435"/>
          <w:spacing w:val="-4"/>
          <w:w w:val="100"/>
          <w:sz w:val="14"/>
          <w:szCs w:val="14"/>
        </w:rPr>
        <w:t>P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ada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lang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ah</w:t>
      </w:r>
      <w:r>
        <w:rPr>
          <w:rFonts w:cs="Calibri" w:hAnsi="Calibri" w:eastAsia="Calibri" w:ascii="Calibri"/>
          <w:color w:val="363435"/>
          <w:spacing w:val="2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3,</w:t>
      </w:r>
      <w:r>
        <w:rPr>
          <w:rFonts w:cs="Calibri" w:hAnsi="Calibri" w:eastAsia="Calibri" w:ascii="Calibri"/>
          <w:color w:val="363435"/>
          <w:spacing w:val="-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ada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+</w:t>
      </w:r>
      <w:r>
        <w:rPr>
          <w:rFonts w:cs="Calibri" w:hAnsi="Calibri" w:eastAsia="Calibri" w:ascii="Calibri"/>
          <w:color w:val="363435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elah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nama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unci</w:t>
      </w:r>
      <w:r>
        <w:rPr>
          <w:rFonts w:cs="Calibri" w:hAnsi="Calibri" w:eastAsia="Calibri" w:ascii="Calibri"/>
          <w:color w:val="363435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6"/>
          <w:sz w:val="14"/>
          <w:szCs w:val="14"/>
        </w:rPr>
        <w:t>pi</w:t>
      </w:r>
      <w:r>
        <w:rPr>
          <w:rFonts w:cs="Calibri" w:hAnsi="Calibri" w:eastAsia="Calibri" w:ascii="Calibri"/>
          <w:color w:val="363435"/>
          <w:spacing w:val="-1"/>
          <w:w w:val="106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-1"/>
          <w:w w:val="102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0"/>
          <w:w w:val="83"/>
          <w:sz w:val="14"/>
          <w:szCs w:val="14"/>
        </w:rPr>
        <w:t>,</w:t>
      </w:r>
      <w:r>
        <w:rPr>
          <w:rFonts w:cs="Calibri" w:hAnsi="Calibri" w:eastAsia="Calibri" w:ascii="Calibri"/>
          <w:color w:val="363435"/>
          <w:spacing w:val="0"/>
          <w:w w:val="83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h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1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unci</w:t>
      </w:r>
      <w:r>
        <w:rPr>
          <w:rFonts w:cs="Calibri" w:hAnsi="Calibri" w:eastAsia="Calibri" w:ascii="Calibri"/>
          <w:color w:val="363435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pi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</w:t>
      </w:r>
      <w:r>
        <w:rPr>
          <w:rFonts w:cs="Calibri" w:hAnsi="Calibri" w:eastAsia="Calibri" w:ascii="Calibri"/>
          <w:color w:val="363435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tidak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dap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ditambah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ji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tidak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ada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tanda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94"/>
          <w:sz w:val="14"/>
          <w:szCs w:val="14"/>
        </w:rPr>
        <w:t>"+</w:t>
      </w:r>
      <w:r>
        <w:rPr>
          <w:rFonts w:cs="Calibri" w:hAnsi="Calibri" w:eastAsia="Calibri" w:ascii="Calibri"/>
          <w:color w:val="363435"/>
          <w:spacing w:val="-15"/>
          <w:w w:val="94"/>
          <w:sz w:val="14"/>
          <w:szCs w:val="14"/>
        </w:rPr>
        <w:t>"</w:t>
      </w:r>
      <w:r>
        <w:rPr>
          <w:rFonts w:cs="Calibri" w:hAnsi="Calibri" w:eastAsia="Calibri" w:ascii="Calibri"/>
          <w:color w:val="363435"/>
          <w:spacing w:val="0"/>
          <w:w w:val="94"/>
          <w:sz w:val="14"/>
          <w:szCs w:val="14"/>
        </w:rPr>
        <w:t>.</w:t>
      </w:r>
      <w:r>
        <w:rPr>
          <w:rFonts w:cs="Calibri" w:hAnsi="Calibri" w:eastAsia="Calibri" w:ascii="Calibri"/>
          <w:color w:val="363435"/>
          <w:spacing w:val="0"/>
          <w:w w:val="94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mu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melomp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1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kembali</w:t>
      </w:r>
      <w:r>
        <w:rPr>
          <w:rFonts w:cs="Calibri" w:hAnsi="Calibri" w:eastAsia="Calibri" w:ascii="Calibri"/>
          <w:color w:val="363435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f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tar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3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5"/>
          <w:sz w:val="14"/>
          <w:szCs w:val="14"/>
        </w:rPr>
        <w:t>unci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atLeast" w:line="280"/>
        <w:ind w:left="15" w:right="-26" w:firstLine="1685"/>
      </w:pPr>
      <w:r>
        <w:pict>
          <v:shape type="#_x0000_t202" style="position:absolute;margin-left:233.022pt;margin-top:-91.8723pt;width:87.9165pt;height:112.591pt;mso-position-horizontal-relative:page;mso-position-vertical-relative:paragraph;z-index:-12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63" w:hRule="exact"/>
                    </w:trPr>
                    <w:tc>
                      <w:tcPr>
                        <w:tcW w:w="1738" w:type="dxa"/>
                        <w:gridSpan w:val="2"/>
                        <w:tcBorders>
                          <w:top w:val="single" w:sz="5" w:space="0" w:color="4E4D4F"/>
                          <w:left w:val="single" w:sz="5" w:space="0" w:color="4E4D4F"/>
                          <w:bottom w:val="nil" w:sz="6" w:space="0" w:color="auto"/>
                          <w:right w:val="single" w:sz="5" w:space="0" w:color="4E4D4F"/>
                        </w:tcBorders>
                        <w:shd w:val="clear" w:color="auto" w:fill="74757A"/>
                      </w:tcPr>
                      <w:p/>
                    </w:tc>
                  </w:tr>
                  <w:tr>
                    <w:trPr>
                      <w:trHeight w:val="1178" w:hRule="exact"/>
                    </w:trPr>
                    <w:tc>
                      <w:tcPr>
                        <w:tcW w:w="1738" w:type="dxa"/>
                        <w:gridSpan w:val="2"/>
                        <w:tcBorders>
                          <w:top w:val="nil" w:sz="6" w:space="0" w:color="auto"/>
                          <w:left w:val="single" w:sz="5" w:space="0" w:color="4E4D4F"/>
                          <w:bottom w:val="single" w:sz="2" w:space="0" w:color="4E4D4F"/>
                          <w:right w:val="single" w:sz="5" w:space="0" w:color="4E4D4F"/>
                        </w:tcBorders>
                        <w:shd w:val="clear" w:color="auto" w:fill="E4E3E3"/>
                      </w:tcPr>
                      <w:p/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tcW w:w="252" w:type="dxa"/>
                        <w:tcBorders>
                          <w:top w:val="single" w:sz="2" w:space="0" w:color="4E4D4F"/>
                          <w:left w:val="nil" w:sz="6" w:space="0" w:color="auto"/>
                          <w:bottom w:val="nil" w:sz="6" w:space="0" w:color="auto"/>
                          <w:right w:val="single" w:sz="7" w:space="0" w:color="31519B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lineRule="exact" w:line="160"/>
                          <w:ind w:left="48" w:right="-132"/>
                        </w:pP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5"/>
                            <w:sz w:val="14"/>
                            <w:szCs w:val="14"/>
                          </w:rPr>
                          <w:t>Kod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5"/>
                            <w:sz w:val="14"/>
                            <w:szCs w:val="14"/>
                          </w:rPr>
                          <w:t>dap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486" w:type="dxa"/>
                        <w:tcBorders>
                          <w:top w:val="single" w:sz="2" w:space="0" w:color="4E4D4F"/>
                          <w:left w:val="single" w:sz="7" w:space="0" w:color="31519B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9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4"/>
                            <w:szCs w:val="14"/>
                          </w:rPr>
                          <w:jc w:val="left"/>
                          <w:spacing w:lineRule="exact" w:line="160"/>
                          <w:ind w:left="14" w:right="-99" w:firstLine="6"/>
                        </w:pP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sandi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pe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1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manen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tidak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-1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-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3"/>
                            <w:sz w:val="14"/>
                            <w:szCs w:val="14"/>
                          </w:rPr>
                          <w:t>menghapus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-2"/>
                            <w:w w:val="103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-1"/>
                            <w:w w:val="103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3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10"/>
                            <w:w w:val="103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3"/>
                            <w:sz w:val="14"/>
                            <w:szCs w:val="14"/>
                          </w:rPr>
                          <w:t>dalam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f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tar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7"/>
          <w:sz w:val="14"/>
          <w:szCs w:val="14"/>
        </w:rPr>
        <w:t>pengguna</w:t>
      </w:r>
      <w:r>
        <w:rPr>
          <w:rFonts w:cs="Calibri" w:hAnsi="Calibri" w:eastAsia="Calibri" w:ascii="Calibri"/>
          <w:color w:val="363435"/>
          <w:spacing w:val="-4"/>
          <w:w w:val="107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apan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saja.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4"/>
          <w:w w:val="100"/>
          <w:sz w:val="14"/>
          <w:szCs w:val="14"/>
        </w:rPr>
        <w:t>P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h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an:</w:t>
      </w:r>
      <w:r>
        <w:rPr>
          <w:rFonts w:cs="Calibri" w:hAnsi="Calibri" w:eastAsia="Calibri" w:ascii="Calibri"/>
          <w:color w:val="363435"/>
          <w:spacing w:val="-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ji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nda</w:t>
      </w:r>
      <w:r>
        <w:rPr>
          <w:rFonts w:cs="Calibri" w:hAnsi="Calibri" w:eastAsia="Calibri" w:ascii="Calibri"/>
          <w:color w:val="363435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men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c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tang</w:t>
      </w:r>
      <w:r>
        <w:rPr>
          <w:rFonts w:cs="Calibri" w:hAnsi="Calibri" w:eastAsia="Calibri" w:ascii="Calibri"/>
          <w:color w:val="363435"/>
          <w:spacing w:val="3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[Hapus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kode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sandi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15"/>
      </w:pP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S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ebelum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a],</w:t>
      </w:r>
      <w:r>
        <w:rPr>
          <w:rFonts w:cs="Calibri" w:hAnsi="Calibri" w:eastAsia="Calibri" w:ascii="Calibri"/>
          <w:color w:val="363435"/>
          <w:spacing w:val="1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semua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kode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sandi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elah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6"/>
          <w:sz w:val="14"/>
          <w:szCs w:val="14"/>
        </w:rPr>
        <w:t>diguna</w:t>
      </w:r>
      <w:r>
        <w:rPr>
          <w:rFonts w:cs="Calibri" w:hAnsi="Calibri" w:eastAsia="Calibri" w:ascii="Calibri"/>
          <w:color w:val="363435"/>
          <w:spacing w:val="3"/>
          <w:w w:val="106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an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15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pada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unci</w:t>
      </w:r>
      <w:r>
        <w:rPr>
          <w:rFonts w:cs="Calibri" w:hAnsi="Calibri" w:eastAsia="Calibri" w:ascii="Calibri"/>
          <w:color w:val="363435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dihapus</w:t>
      </w:r>
      <w:r>
        <w:rPr>
          <w:rFonts w:cs="Calibri" w:hAnsi="Calibri" w:eastAsia="Calibri" w:ascii="Calibri"/>
          <w:color w:val="363435"/>
          <w:spacing w:val="1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keti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kode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sandi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4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8"/>
          <w:sz w:val="14"/>
          <w:szCs w:val="14"/>
        </w:rPr>
        <w:t>ang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15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dihasil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1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baru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diguna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pada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ali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tama.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40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Kode</w:t>
      </w:r>
      <w:r>
        <w:rPr>
          <w:rFonts w:cs="Calibri" w:hAnsi="Calibri" w:eastAsia="Calibri" w:ascii="Calibri"/>
          <w:color w:val="363435"/>
          <w:spacing w:val="1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sandi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diguna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ali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dalam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24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jam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elah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</w:pP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w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aktu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mulai,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ji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tidak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kode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ersebut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tidak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6"/>
          <w:sz w:val="14"/>
          <w:szCs w:val="14"/>
        </w:rPr>
        <w:t>v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ali</w:t>
      </w:r>
      <w:r>
        <w:rPr>
          <w:rFonts w:cs="Calibri" w:hAnsi="Calibri" w:eastAsia="Calibri" w:ascii="Calibri"/>
          <w:color w:val="363435"/>
          <w:spacing w:val="-1"/>
          <w:w w:val="103"/>
          <w:sz w:val="14"/>
          <w:szCs w:val="14"/>
        </w:rPr>
        <w:t>d</w:t>
      </w:r>
      <w:r>
        <w:rPr>
          <w:rFonts w:cs="Calibri" w:hAnsi="Calibri" w:eastAsia="Calibri" w:ascii="Calibri"/>
          <w:color w:val="363435"/>
          <w:spacing w:val="0"/>
          <w:w w:val="82"/>
          <w:sz w:val="14"/>
          <w:szCs w:val="14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right="515"/>
      </w:pPr>
      <w:r>
        <w:rPr>
          <w:rFonts w:cs="Calibri" w:hAnsi="Calibri" w:eastAsia="Calibri" w:ascii="Calibri"/>
          <w:color w:val="363435"/>
          <w:spacing w:val="0"/>
          <w:w w:val="97"/>
          <w:sz w:val="14"/>
          <w:szCs w:val="14"/>
        </w:rPr>
        <w:t>[</w:t>
      </w:r>
      <w:r>
        <w:rPr>
          <w:rFonts w:cs="Calibri" w:hAnsi="Calibri" w:eastAsia="Calibri" w:ascii="Calibri"/>
          <w:color w:val="363435"/>
          <w:spacing w:val="-4"/>
          <w:w w:val="97"/>
          <w:sz w:val="14"/>
          <w:szCs w:val="14"/>
        </w:rPr>
        <w:t>F</w:t>
      </w:r>
      <w:r>
        <w:rPr>
          <w:rFonts w:cs="Calibri" w:hAnsi="Calibri" w:eastAsia="Calibri" w:ascii="Calibri"/>
          <w:color w:val="363435"/>
          <w:spacing w:val="-1"/>
          <w:w w:val="97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97"/>
          <w:sz w:val="14"/>
          <w:szCs w:val="14"/>
        </w:rPr>
        <w:t>ee</w:t>
      </w:r>
      <w:r>
        <w:rPr>
          <w:rFonts w:cs="Calibri" w:hAnsi="Calibri" w:eastAsia="Calibri" w:ascii="Calibri"/>
          <w:color w:val="363435"/>
          <w:spacing w:val="-1"/>
          <w:w w:val="97"/>
          <w:sz w:val="14"/>
          <w:szCs w:val="14"/>
        </w:rPr>
        <w:t>z</w:t>
      </w:r>
      <w:r>
        <w:rPr>
          <w:rFonts w:cs="Calibri" w:hAnsi="Calibri" w:eastAsia="Calibri" w:ascii="Calibri"/>
          <w:color w:val="363435"/>
          <w:spacing w:val="0"/>
          <w:w w:val="97"/>
          <w:sz w:val="14"/>
          <w:szCs w:val="14"/>
        </w:rPr>
        <w:t>e]:</w:t>
      </w:r>
      <w:r>
        <w:rPr>
          <w:rFonts w:cs="Calibri" w:hAnsi="Calibri" w:eastAsia="Calibri" w:ascii="Calibri"/>
          <w:color w:val="363435"/>
          <w:spacing w:val="2"/>
          <w:w w:val="97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unci</w:t>
      </w:r>
      <w:r>
        <w:rPr>
          <w:rFonts w:cs="Calibri" w:hAnsi="Calibri" w:eastAsia="Calibri" w:ascii="Calibri"/>
          <w:color w:val="363435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7"/>
          <w:sz w:val="14"/>
          <w:szCs w:val="14"/>
        </w:rPr>
        <w:t>pengguna</w:t>
      </w:r>
      <w:r>
        <w:rPr>
          <w:rFonts w:cs="Calibri" w:hAnsi="Calibri" w:eastAsia="Calibri" w:ascii="Calibri"/>
          <w:color w:val="363435"/>
          <w:spacing w:val="-4"/>
          <w:w w:val="107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dap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dibe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seme</w:t>
      </w:r>
      <w:r>
        <w:rPr>
          <w:rFonts w:cs="Calibri" w:hAnsi="Calibri" w:eastAsia="Calibri" w:ascii="Calibri"/>
          <w:color w:val="363435"/>
          <w:spacing w:val="-1"/>
          <w:w w:val="102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98"/>
          <w:sz w:val="14"/>
          <w:szCs w:val="14"/>
        </w:rPr>
        <w:t>ta</w:t>
      </w:r>
      <w:r>
        <w:rPr>
          <w:rFonts w:cs="Calibri" w:hAnsi="Calibri" w:eastAsia="Calibri" w:ascii="Calibri"/>
          <w:color w:val="363435"/>
          <w:spacing w:val="-1"/>
          <w:w w:val="98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sehingga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menonaktif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fungsi</w:t>
      </w:r>
      <w:r>
        <w:rPr>
          <w:rFonts w:cs="Calibri" w:hAnsi="Calibri" w:eastAsia="Calibri" w:ascii="Calibri"/>
          <w:color w:val="363435"/>
          <w:spacing w:val="1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bu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3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unci.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right="23"/>
      </w:pPr>
      <w:r>
        <w:rPr>
          <w:rFonts w:cs="Calibri" w:hAnsi="Calibri" w:eastAsia="Calibri" w:ascii="Calibri"/>
          <w:color w:val="363435"/>
          <w:spacing w:val="0"/>
          <w:w w:val="98"/>
          <w:sz w:val="14"/>
          <w:szCs w:val="14"/>
        </w:rPr>
        <w:t>[o</w:t>
      </w:r>
      <w:r>
        <w:rPr>
          <w:rFonts w:cs="Calibri" w:hAnsi="Calibri" w:eastAsia="Calibri" w:ascii="Calibri"/>
          <w:color w:val="363435"/>
          <w:spacing w:val="-1"/>
          <w:w w:val="98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98"/>
          <w:sz w:val="14"/>
          <w:szCs w:val="14"/>
        </w:rPr>
        <w:t>o</w:t>
      </w:r>
      <w:r>
        <w:rPr>
          <w:rFonts w:cs="Calibri" w:hAnsi="Calibri" w:eastAsia="Calibri" w:ascii="Calibri"/>
          <w:color w:val="363435"/>
          <w:spacing w:val="1"/>
          <w:w w:val="98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98"/>
          <w:sz w:val="14"/>
          <w:szCs w:val="14"/>
        </w:rPr>
        <w:t>isasi]:</w:t>
      </w:r>
      <w:r>
        <w:rPr>
          <w:rFonts w:cs="Calibri" w:hAnsi="Calibri" w:eastAsia="Calibri" w:ascii="Calibri"/>
          <w:color w:val="363435"/>
          <w:spacing w:val="0"/>
          <w:w w:val="98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O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isasi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pene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ima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tuk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men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g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im</w:t>
      </w:r>
      <w:r>
        <w:rPr>
          <w:rFonts w:cs="Calibri" w:hAnsi="Calibri" w:eastAsia="Calibri" w:ascii="Calibri"/>
          <w:color w:val="363435"/>
          <w:spacing w:val="1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eKey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tau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kode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sandi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7"/>
          <w:sz w:val="14"/>
          <w:szCs w:val="14"/>
        </w:rPr>
        <w:t>pengguna</w:t>
      </w:r>
      <w:r>
        <w:rPr>
          <w:rFonts w:cs="Calibri" w:hAnsi="Calibri" w:eastAsia="Calibri" w:ascii="Calibri"/>
          <w:color w:val="363435"/>
          <w:spacing w:val="-4"/>
          <w:w w:val="107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lain,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seca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keseluruhan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right="-26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ope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asi</w:t>
      </w:r>
      <w:r>
        <w:rPr>
          <w:rFonts w:cs="Calibri" w:hAnsi="Calibri" w:eastAsia="Calibri" w:ascii="Calibri"/>
          <w:color w:val="363435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97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97"/>
          <w:sz w:val="14"/>
          <w:szCs w:val="14"/>
        </w:rPr>
        <w:t>ta</w:t>
      </w:r>
      <w:r>
        <w:rPr>
          <w:rFonts w:cs="Calibri" w:hAnsi="Calibri" w:eastAsia="Calibri" w:ascii="Calibri"/>
          <w:color w:val="363435"/>
          <w:spacing w:val="-2"/>
          <w:w w:val="97"/>
          <w:sz w:val="14"/>
          <w:szCs w:val="14"/>
        </w:rPr>
        <w:t>s</w:t>
      </w:r>
      <w:r>
        <w:rPr>
          <w:rFonts w:cs="Calibri" w:hAnsi="Calibri" w:eastAsia="Calibri" w:ascii="Calibri"/>
          <w:color w:val="363435"/>
          <w:spacing w:val="0"/>
          <w:w w:val="97"/>
          <w:sz w:val="14"/>
          <w:szCs w:val="14"/>
        </w:rPr>
        <w:t>,</w:t>
      </w:r>
      <w:r>
        <w:rPr>
          <w:rFonts w:cs="Calibri" w:hAnsi="Calibri" w:eastAsia="Calibri" w:ascii="Calibri"/>
          <w:color w:val="363435"/>
          <w:spacing w:val="1"/>
          <w:w w:val="97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elepon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pihak</w:t>
      </w:r>
      <w:r>
        <w:rPr>
          <w:rFonts w:cs="Calibri" w:hAnsi="Calibri" w:eastAsia="Calibri" w:ascii="Calibri"/>
          <w:color w:val="363435"/>
          <w:spacing w:val="1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lu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hubung</w:t>
      </w:r>
      <w:r>
        <w:rPr>
          <w:rFonts w:cs="Calibri" w:hAnsi="Calibri" w:eastAsia="Calibri" w:ascii="Calibri"/>
          <w:color w:val="363435"/>
          <w:spacing w:val="2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i</w:t>
      </w:r>
      <w:r>
        <w:rPr>
          <w:rFonts w:cs="Calibri" w:hAnsi="Calibri" w:eastAsia="Calibri" w:ascii="Calibri"/>
          <w:color w:val="363435"/>
          <w:spacing w:val="-1"/>
          <w:w w:val="104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-1"/>
          <w:w w:val="99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97"/>
          <w:sz w:val="14"/>
          <w:szCs w:val="14"/>
        </w:rPr>
        <w:t>e</w:t>
      </w:r>
      <w:r>
        <w:rPr>
          <w:rFonts w:cs="Calibri" w:hAnsi="Calibri" w:eastAsia="Calibri" w:ascii="Calibri"/>
          <w:color w:val="363435"/>
          <w:spacing w:val="1"/>
          <w:w w:val="97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net</w:t>
      </w:r>
      <w:r>
        <w:rPr>
          <w:rFonts w:cs="Calibri" w:hAnsi="Calibri" w:eastAsia="Calibri" w:ascii="Calibri"/>
          <w:color w:val="363435"/>
          <w:spacing w:val="0"/>
          <w:w w:val="83"/>
          <w:sz w:val="14"/>
          <w:szCs w:val="14"/>
        </w:rPr>
        <w:t>,</w:t>
      </w:r>
      <w:r>
        <w:rPr>
          <w:rFonts w:cs="Calibri" w:hAnsi="Calibri" w:eastAsia="Calibri" w:ascii="Calibri"/>
          <w:color w:val="363435"/>
          <w:spacing w:val="0"/>
          <w:w w:val="83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ji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7"/>
          <w:sz w:val="14"/>
          <w:szCs w:val="14"/>
        </w:rPr>
        <w:t>pengguna</w:t>
      </w:r>
      <w:r>
        <w:rPr>
          <w:rFonts w:cs="Calibri" w:hAnsi="Calibri" w:eastAsia="Calibri" w:ascii="Calibri"/>
          <w:color w:val="363435"/>
          <w:spacing w:val="-4"/>
          <w:w w:val="107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tidak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dap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6"/>
          <w:sz w:val="14"/>
          <w:szCs w:val="14"/>
        </w:rPr>
        <w:t>menghubung</w:t>
      </w:r>
      <w:r>
        <w:rPr>
          <w:rFonts w:cs="Calibri" w:hAnsi="Calibri" w:eastAsia="Calibri" w:ascii="Calibri"/>
          <w:color w:val="363435"/>
          <w:spacing w:val="3"/>
          <w:w w:val="106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6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0"/>
          <w:w w:val="106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ja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ingan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6"/>
          <w:sz w:val="14"/>
          <w:szCs w:val="14"/>
        </w:rPr>
        <w:t>dengan</w:t>
      </w:r>
      <w:r>
        <w:rPr>
          <w:rFonts w:cs="Calibri" w:hAnsi="Calibri" w:eastAsia="Calibri" w:ascii="Calibri"/>
          <w:color w:val="363435"/>
          <w:spacing w:val="0"/>
          <w:w w:val="106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bena</w:t>
      </w:r>
      <w:r>
        <w:rPr>
          <w:rFonts w:cs="Calibri" w:hAnsi="Calibri" w:eastAsia="Calibri" w:ascii="Calibri"/>
          <w:color w:val="363435"/>
          <w:spacing w:val="-7"/>
          <w:w w:val="102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83"/>
          <w:sz w:val="14"/>
          <w:szCs w:val="14"/>
        </w:rPr>
        <w:t>,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tah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administ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or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espon</w:t>
      </w:r>
      <w:r>
        <w:rPr>
          <w:rFonts w:cs="Calibri" w:hAnsi="Calibri" w:eastAsia="Calibri" w:ascii="Calibri"/>
          <w:color w:val="363435"/>
          <w:spacing w:val="1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elah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i</w:t>
      </w:r>
      <w:r>
        <w:rPr>
          <w:rFonts w:cs="Calibri" w:hAnsi="Calibri" w:eastAsia="Calibri" w:ascii="Calibri"/>
          <w:color w:val="363435"/>
          <w:spacing w:val="-1"/>
          <w:w w:val="104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-1"/>
          <w:w w:val="99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97"/>
          <w:sz w:val="14"/>
          <w:szCs w:val="14"/>
        </w:rPr>
        <w:t>e</w:t>
      </w:r>
      <w:r>
        <w:rPr>
          <w:rFonts w:cs="Calibri" w:hAnsi="Calibri" w:eastAsia="Calibri" w:ascii="Calibri"/>
          <w:color w:val="363435"/>
          <w:spacing w:val="1"/>
          <w:w w:val="97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net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99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97"/>
          <w:sz w:val="14"/>
          <w:szCs w:val="14"/>
        </w:rPr>
        <w:t>e</w:t>
      </w:r>
      <w:r>
        <w:rPr>
          <w:rFonts w:cs="Calibri" w:hAnsi="Calibri" w:eastAsia="Calibri" w:ascii="Calibri"/>
          <w:color w:val="363435"/>
          <w:spacing w:val="1"/>
          <w:w w:val="97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7"/>
          <w:sz w:val="14"/>
          <w:szCs w:val="14"/>
        </w:rPr>
        <w:t>hubung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ind w:left="45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Dalam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f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tar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manajemen</w:t>
      </w:r>
      <w:r>
        <w:rPr>
          <w:rFonts w:cs="Calibri" w:hAnsi="Calibri" w:eastAsia="Calibri" w:ascii="Calibri"/>
          <w:color w:val="363435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7"/>
          <w:sz w:val="14"/>
          <w:szCs w:val="14"/>
        </w:rPr>
        <w:t>pengguna</w:t>
      </w:r>
      <w:r>
        <w:rPr>
          <w:rFonts w:cs="Calibri" w:hAnsi="Calibri" w:eastAsia="Calibri" w:ascii="Calibri"/>
          <w:color w:val="363435"/>
          <w:spacing w:val="-4"/>
          <w:w w:val="107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kode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sandi,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nda</w:t>
      </w:r>
      <w:r>
        <w:rPr>
          <w:rFonts w:cs="Calibri" w:hAnsi="Calibri" w:eastAsia="Calibri" w:ascii="Calibri"/>
          <w:color w:val="363435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dap</w:t>
      </w:r>
      <w:r>
        <w:rPr>
          <w:rFonts w:cs="Calibri" w:hAnsi="Calibri" w:eastAsia="Calibri" w:ascii="Calibri"/>
          <w:color w:val="363435"/>
          <w:spacing w:val="-1"/>
          <w:w w:val="104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99"/>
          <w:sz w:val="14"/>
          <w:szCs w:val="14"/>
        </w:rPr>
        <w:t>t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32" w:right="136"/>
      </w:pP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M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asu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mu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lunak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dan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lik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ombol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      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83"/>
          <w:sz w:val="14"/>
          <w:szCs w:val="14"/>
        </w:rPr>
        <w:t>,</w:t>
      </w:r>
      <w:r>
        <w:rPr>
          <w:rFonts w:cs="Calibri" w:hAnsi="Calibri" w:eastAsia="Calibri" w:ascii="Calibri"/>
          <w:color w:val="363435"/>
          <w:spacing w:val="0"/>
          <w:w w:val="83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opsi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dap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dipilih</w:t>
      </w:r>
      <w:r>
        <w:rPr>
          <w:rFonts w:cs="Calibri" w:hAnsi="Calibri" w:eastAsia="Calibri" w:ascii="Calibri"/>
          <w:color w:val="363435"/>
          <w:spacing w:val="1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7"/>
          <w:sz w:val="14"/>
          <w:szCs w:val="14"/>
        </w:rPr>
        <w:t>pengguna</w:t>
      </w:r>
      <w:r>
        <w:rPr>
          <w:rFonts w:cs="Calibri" w:hAnsi="Calibri" w:eastAsia="Calibri" w:ascii="Calibri"/>
          <w:color w:val="363435"/>
          <w:spacing w:val="-4"/>
          <w:w w:val="107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6"/>
          <w:sz w:val="14"/>
          <w:szCs w:val="14"/>
        </w:rPr>
        <w:t>po</w:t>
      </w:r>
      <w:r>
        <w:rPr>
          <w:rFonts w:cs="Calibri" w:hAnsi="Calibri" w:eastAsia="Calibri" w:ascii="Calibri"/>
          <w:color w:val="363435"/>
          <w:spacing w:val="2"/>
          <w:w w:val="106"/>
          <w:sz w:val="14"/>
          <w:szCs w:val="14"/>
        </w:rPr>
        <w:t>p</w:t>
      </w:r>
      <w:r>
        <w:rPr>
          <w:rFonts w:cs="Calibri" w:hAnsi="Calibri" w:eastAsia="Calibri" w:ascii="Calibri"/>
          <w:color w:val="363435"/>
          <w:spacing w:val="0"/>
          <w:w w:val="105"/>
          <w:sz w:val="14"/>
          <w:szCs w:val="14"/>
        </w:rPr>
        <w:t>-up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16"/>
          <w:szCs w:val="16"/>
        </w:rPr>
        <w:jc w:val="left"/>
        <w:spacing w:before="50"/>
        <w:sectPr>
          <w:type w:val="continuous"/>
          <w:pgSz w:w="16840" w:h="11920" w:orient="landscape"/>
          <w:pgMar w:top="100" w:bottom="280" w:left="200" w:right="160"/>
          <w:cols w:num="4" w:equalWidth="off">
            <w:col w:w="3906" w:space="612"/>
            <w:col w:w="3358" w:space="772"/>
            <w:col w:w="3673" w:space="517"/>
            <w:col w:w="3642"/>
          </w:cols>
        </w:sectPr>
      </w:pPr>
      <w:r>
        <w:rPr>
          <w:rFonts w:cs="Century Gothic" w:hAnsi="Century Gothic" w:eastAsia="Century Gothic" w:ascii="Century Gothic"/>
          <w:b/>
          <w:color w:val="FDFDFD"/>
          <w:spacing w:val="0"/>
          <w:w w:val="93"/>
          <w:sz w:val="16"/>
          <w:szCs w:val="16"/>
        </w:rPr>
        <w:t>10.</w:t>
      </w:r>
      <w:r>
        <w:rPr>
          <w:rFonts w:cs="Century Gothic" w:hAnsi="Century Gothic" w:eastAsia="Century Gothic" w:ascii="Century Gothic"/>
          <w:b/>
          <w:color w:val="FDFDFD"/>
          <w:spacing w:val="0"/>
          <w:w w:val="93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-4"/>
          <w:w w:val="93"/>
          <w:sz w:val="16"/>
          <w:szCs w:val="16"/>
        </w:rPr>
        <w:t>P</w:t>
      </w:r>
      <w:r>
        <w:rPr>
          <w:rFonts w:cs="Century Gothic" w:hAnsi="Century Gothic" w:eastAsia="Century Gothic" w:ascii="Century Gothic"/>
          <w:b/>
          <w:color w:val="FDFDFD"/>
          <w:spacing w:val="0"/>
          <w:w w:val="93"/>
          <w:sz w:val="16"/>
          <w:szCs w:val="16"/>
        </w:rPr>
        <w:t>eng</w:t>
      </w:r>
      <w:r>
        <w:rPr>
          <w:rFonts w:cs="Century Gothic" w:hAnsi="Century Gothic" w:eastAsia="Century Gothic" w:ascii="Century Gothic"/>
          <w:b/>
          <w:color w:val="FDFDFD"/>
          <w:spacing w:val="-1"/>
          <w:w w:val="93"/>
          <w:sz w:val="16"/>
          <w:szCs w:val="16"/>
        </w:rPr>
        <w:t>a</w:t>
      </w:r>
      <w:r>
        <w:rPr>
          <w:rFonts w:cs="Century Gothic" w:hAnsi="Century Gothic" w:eastAsia="Century Gothic" w:ascii="Century Gothic"/>
          <w:b/>
          <w:color w:val="FDFDFD"/>
          <w:spacing w:val="0"/>
          <w:w w:val="93"/>
          <w:sz w:val="16"/>
          <w:szCs w:val="16"/>
        </w:rPr>
        <w:t>tu</w:t>
      </w:r>
      <w:r>
        <w:rPr>
          <w:rFonts w:cs="Century Gothic" w:hAnsi="Century Gothic" w:eastAsia="Century Gothic" w:ascii="Century Gothic"/>
          <w:b/>
          <w:color w:val="FDFDFD"/>
          <w:spacing w:val="-2"/>
          <w:w w:val="93"/>
          <w:sz w:val="16"/>
          <w:szCs w:val="16"/>
        </w:rPr>
        <w:t>r</w:t>
      </w:r>
      <w:r>
        <w:rPr>
          <w:rFonts w:cs="Century Gothic" w:hAnsi="Century Gothic" w:eastAsia="Century Gothic" w:ascii="Century Gothic"/>
          <w:b/>
          <w:color w:val="FDFDFD"/>
          <w:spacing w:val="0"/>
          <w:w w:val="93"/>
          <w:sz w:val="16"/>
          <w:szCs w:val="16"/>
        </w:rPr>
        <w:t>an</w:t>
      </w:r>
      <w:r>
        <w:rPr>
          <w:rFonts w:cs="Century Gothic" w:hAnsi="Century Gothic" w:eastAsia="Century Gothic" w:ascii="Century Gothic"/>
          <w:b/>
          <w:color w:val="FDFDFD"/>
          <w:spacing w:val="-8"/>
          <w:w w:val="93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-2"/>
          <w:w w:val="100"/>
          <w:sz w:val="16"/>
          <w:szCs w:val="16"/>
        </w:rPr>
        <w:t>k</w:t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eamanan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16"/>
          <w:szCs w:val="16"/>
        </w:rPr>
      </w:r>
    </w:p>
    <w:p>
      <w:pPr>
        <w:rPr>
          <w:rFonts w:cs="Calibri" w:hAnsi="Calibri" w:eastAsia="Calibri" w:ascii="Calibri"/>
          <w:sz w:val="14"/>
          <w:szCs w:val="14"/>
        </w:rPr>
        <w:tabs>
          <w:tab w:pos="4620" w:val="left"/>
        </w:tabs>
        <w:jc w:val="left"/>
        <w:spacing w:lineRule="exact" w:line="160"/>
        <w:ind w:left="286" w:right="-46"/>
      </w:pPr>
      <w:r>
        <w:rPr>
          <w:rFonts w:cs="Calibri" w:hAnsi="Calibri" w:eastAsia="Calibri" w:ascii="Calibri"/>
          <w:color w:val="363435"/>
          <w:sz w:val="14"/>
          <w:szCs w:val="14"/>
        </w:rPr>
        <w:t>se</w:t>
      </w:r>
      <w:r>
        <w:rPr>
          <w:rFonts w:cs="Calibri" w:hAnsi="Calibri" w:eastAsia="Calibri" w:ascii="Calibri"/>
          <w:color w:val="363435"/>
          <w:spacing w:val="-1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elah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1"/>
          <w:sz w:val="14"/>
          <w:szCs w:val="14"/>
        </w:rPr>
        <w:t>be</w:t>
      </w:r>
      <w:r>
        <w:rPr>
          <w:rFonts w:cs="Calibri" w:hAnsi="Calibri" w:eastAsia="Calibri" w:ascii="Calibri"/>
          <w:color w:val="363435"/>
          <w:spacing w:val="1"/>
          <w:w w:val="101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hasil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ditambah</w:t>
      </w:r>
      <w:r>
        <w:rPr>
          <w:rFonts w:cs="Calibri" w:hAnsi="Calibri" w:eastAsia="Calibri" w:ascii="Calibri"/>
          <w:color w:val="363435"/>
          <w:spacing w:val="3"/>
          <w:w w:val="103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99"/>
          <w:sz w:val="14"/>
          <w:szCs w:val="14"/>
        </w:rPr>
        <w:t>an.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ji</w:t>
      </w:r>
      <w:r>
        <w:rPr>
          <w:rFonts w:cs="Calibri" w:hAnsi="Calibri" w:eastAsia="Calibri" w:ascii="Calibri"/>
          <w:color w:val="363435"/>
          <w:spacing w:val="3"/>
          <w:w w:val="102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ope</w:t>
      </w:r>
      <w:r>
        <w:rPr>
          <w:rFonts w:cs="Calibri" w:hAnsi="Calibri" w:eastAsia="Calibri" w:ascii="Calibri"/>
          <w:color w:val="363435"/>
          <w:spacing w:val="-1"/>
          <w:w w:val="102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1"/>
          <w:sz w:val="14"/>
          <w:szCs w:val="14"/>
        </w:rPr>
        <w:t>asi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8"/>
          <w:sz w:val="14"/>
          <w:szCs w:val="14"/>
        </w:rPr>
        <w:t>gaga</w:t>
      </w:r>
      <w:r>
        <w:rPr>
          <w:rFonts w:cs="Calibri" w:hAnsi="Calibri" w:eastAsia="Calibri" w:ascii="Calibri"/>
          <w:color w:val="363435"/>
          <w:spacing w:val="-1"/>
          <w:w w:val="108"/>
          <w:sz w:val="14"/>
          <w:szCs w:val="14"/>
        </w:rPr>
        <w:t>l</w:t>
      </w:r>
      <w:r>
        <w:rPr>
          <w:rFonts w:cs="Calibri" w:hAnsi="Calibri" w:eastAsia="Calibri" w:ascii="Calibri"/>
          <w:color w:val="363435"/>
          <w:spacing w:val="0"/>
          <w:w w:val="83"/>
          <w:sz w:val="14"/>
          <w:szCs w:val="14"/>
        </w:rPr>
        <w:t>,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ha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ap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6"/>
          <w:sz w:val="14"/>
          <w:szCs w:val="14"/>
        </w:rPr>
        <w:t>ulan</w:t>
      </w:r>
      <w:r>
        <w:rPr>
          <w:rFonts w:cs="Calibri" w:hAnsi="Calibri" w:eastAsia="Calibri" w:ascii="Calibri"/>
          <w:color w:val="363435"/>
          <w:spacing w:val="-1"/>
          <w:w w:val="106"/>
          <w:sz w:val="14"/>
          <w:szCs w:val="14"/>
        </w:rPr>
        <w:t>g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i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                   </w:t>
      </w:r>
      <w:r>
        <w:rPr>
          <w:rFonts w:cs="Calibri" w:hAnsi="Calibri" w:eastAsia="Calibri" w:ascii="Calibri"/>
          <w:color w:val="363435"/>
          <w:spacing w:val="1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4"/>
          <w:w w:val="93"/>
          <w:sz w:val="14"/>
          <w:szCs w:val="14"/>
        </w:rPr>
      </w:r>
      <w:r>
        <w:rPr>
          <w:rFonts w:cs="Calibri" w:hAnsi="Calibri" w:eastAsia="Calibri" w:ascii="Calibri"/>
          <w:color w:val="363435"/>
          <w:spacing w:val="0"/>
          <w:w w:val="93"/>
          <w:sz w:val="14"/>
          <w:szCs w:val="14"/>
          <w:u w:val="single" w:color="FDFDFD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  <w:u w:val="single" w:color="FDFDFD"/>
        </w:rPr>
        <w:tab/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  <w:u w:val="single" w:color="FDFDFD"/>
        </w:rPr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286"/>
      </w:pPr>
      <w:r>
        <w:rPr>
          <w:rFonts w:cs="Calibri" w:hAnsi="Calibri" w:eastAsia="Calibri" w:ascii="Calibri"/>
          <w:color w:val="363435"/>
          <w:spacing w:val="0"/>
          <w:w w:val="105"/>
          <w:sz w:val="14"/>
          <w:szCs w:val="14"/>
        </w:rPr>
        <w:t>lang</w:t>
      </w:r>
      <w:r>
        <w:rPr>
          <w:rFonts w:cs="Calibri" w:hAnsi="Calibri" w:eastAsia="Calibri" w:ascii="Calibri"/>
          <w:color w:val="363435"/>
          <w:spacing w:val="3"/>
          <w:w w:val="105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5"/>
          <w:sz w:val="14"/>
          <w:szCs w:val="14"/>
        </w:rPr>
        <w:t>ah-lang</w:t>
      </w:r>
      <w:r>
        <w:rPr>
          <w:rFonts w:cs="Calibri" w:hAnsi="Calibri" w:eastAsia="Calibri" w:ascii="Calibri"/>
          <w:color w:val="363435"/>
          <w:spacing w:val="3"/>
          <w:w w:val="105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5"/>
          <w:sz w:val="14"/>
          <w:szCs w:val="14"/>
        </w:rPr>
        <w:t>ah</w:t>
      </w:r>
      <w:r>
        <w:rPr>
          <w:rFonts w:cs="Calibri" w:hAnsi="Calibri" w:eastAsia="Calibri" w:ascii="Calibri"/>
          <w:color w:val="363435"/>
          <w:spacing w:val="-4"/>
          <w:w w:val="105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tas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dan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lih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f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tar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lang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ah</w:t>
      </w:r>
      <w:r>
        <w:rPr>
          <w:rFonts w:cs="Calibri" w:hAnsi="Calibri" w:eastAsia="Calibri" w:ascii="Calibri"/>
          <w:color w:val="363435"/>
          <w:spacing w:val="2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3.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286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pasti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ponsel</w:t>
      </w:r>
      <w:r>
        <w:rPr>
          <w:rFonts w:cs="Calibri" w:hAnsi="Calibri" w:eastAsia="Calibri" w:ascii="Calibri"/>
          <w:color w:val="363435"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nda</w:t>
      </w:r>
      <w:r>
        <w:rPr>
          <w:rFonts w:cs="Calibri" w:hAnsi="Calibri" w:eastAsia="Calibri" w:ascii="Calibri"/>
          <w:color w:val="363435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dihidup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dengan</w:t>
      </w:r>
      <w:r>
        <w:rPr>
          <w:rFonts w:cs="Calibri" w:hAnsi="Calibri" w:eastAsia="Calibri" w:ascii="Calibri"/>
          <w:color w:val="363435"/>
          <w:spacing w:val="2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fungsi</w:t>
      </w:r>
      <w:r>
        <w:rPr>
          <w:rFonts w:cs="Calibri" w:hAnsi="Calibri" w:eastAsia="Calibri" w:ascii="Calibri"/>
          <w:color w:val="363435"/>
          <w:spacing w:val="1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blue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ooth</w:t>
      </w:r>
      <w:r>
        <w:rPr>
          <w:rFonts w:cs="Calibri" w:hAnsi="Calibri" w:eastAsia="Calibri" w:ascii="Calibri"/>
          <w:color w:val="363435"/>
          <w:spacing w:val="1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dan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00"/>
        <w:ind w:left="286"/>
      </w:pPr>
      <w:r>
        <w:rPr>
          <w:rFonts w:cs="Calibri" w:hAnsi="Calibri" w:eastAsia="Calibri" w:ascii="Calibri"/>
          <w:color w:val="363435"/>
          <w:spacing w:val="1"/>
          <w:w w:val="100"/>
          <w:position w:val="-4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14"/>
          <w:szCs w:val="14"/>
        </w:rPr>
        <w:t>unci</w:t>
      </w:r>
      <w:r>
        <w:rPr>
          <w:rFonts w:cs="Calibri" w:hAnsi="Calibri" w:eastAsia="Calibri" w:ascii="Calibri"/>
          <w:color w:val="363435"/>
          <w:spacing w:val="12"/>
          <w:w w:val="100"/>
          <w:position w:val="-4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14"/>
          <w:szCs w:val="14"/>
        </w:rPr>
        <w:t>pi</w:t>
      </w:r>
      <w:r>
        <w:rPr>
          <w:rFonts w:cs="Calibri" w:hAnsi="Calibri" w:eastAsia="Calibri" w:ascii="Calibri"/>
          <w:color w:val="363435"/>
          <w:spacing w:val="-1"/>
          <w:w w:val="100"/>
          <w:position w:val="-4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14"/>
          <w:szCs w:val="14"/>
        </w:rPr>
        <w:t>tu</w:t>
      </w:r>
      <w:r>
        <w:rPr>
          <w:rFonts w:cs="Calibri" w:hAnsi="Calibri" w:eastAsia="Calibri" w:ascii="Calibri"/>
          <w:color w:val="363435"/>
          <w:spacing w:val="11"/>
          <w:w w:val="100"/>
          <w:position w:val="-4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14"/>
          <w:szCs w:val="14"/>
        </w:rPr>
        <w:t>sudah</w:t>
      </w:r>
      <w:r>
        <w:rPr>
          <w:rFonts w:cs="Calibri" w:hAnsi="Calibri" w:eastAsia="Calibri" w:ascii="Calibri"/>
          <w:color w:val="363435"/>
          <w:spacing w:val="12"/>
          <w:w w:val="100"/>
          <w:position w:val="-4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14"/>
          <w:szCs w:val="14"/>
        </w:rPr>
        <w:t>diaktif</w:t>
      </w:r>
      <w:r>
        <w:rPr>
          <w:rFonts w:cs="Calibri" w:hAnsi="Calibri" w:eastAsia="Calibri" w:ascii="Calibri"/>
          <w:color w:val="363435"/>
          <w:spacing w:val="3"/>
          <w:w w:val="100"/>
          <w:position w:val="-4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11"/>
          <w:w w:val="100"/>
          <w:position w:val="-4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14"/>
          <w:szCs w:val="14"/>
        </w:rPr>
        <w:t>dengan</w:t>
      </w:r>
      <w:r>
        <w:rPr>
          <w:rFonts w:cs="Calibri" w:hAnsi="Calibri" w:eastAsia="Calibri" w:ascii="Calibri"/>
          <w:color w:val="363435"/>
          <w:spacing w:val="23"/>
          <w:w w:val="100"/>
          <w:position w:val="-4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14"/>
          <w:szCs w:val="14"/>
        </w:rPr>
        <w:t>b</w:t>
      </w:r>
      <w:r>
        <w:rPr>
          <w:rFonts w:cs="Calibri" w:hAnsi="Calibri" w:eastAsia="Calibri" w:ascii="Calibri"/>
          <w:color w:val="363435"/>
          <w:spacing w:val="-1"/>
          <w:w w:val="100"/>
          <w:position w:val="-4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1"/>
          <w:w w:val="100"/>
          <w:position w:val="-4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14"/>
          <w:szCs w:val="14"/>
        </w:rPr>
        <w:t>e</w:t>
      </w:r>
      <w:r>
        <w:rPr>
          <w:rFonts w:cs="Calibri" w:hAnsi="Calibri" w:eastAsia="Calibri" w:ascii="Calibri"/>
          <w:color w:val="363435"/>
          <w:spacing w:val="-1"/>
          <w:w w:val="100"/>
          <w:position w:val="-4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14"/>
          <w:szCs w:val="14"/>
        </w:rPr>
        <w:t>ai.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tabs>
          <w:tab w:pos="6720" w:val="left"/>
        </w:tabs>
        <w:jc w:val="left"/>
        <w:spacing w:lineRule="exact" w:line="100"/>
      </w:pPr>
      <w:r>
        <w:br w:type="column"/>
      </w:r>
      <w:r>
        <w:rPr>
          <w:rFonts w:cs="Calibri" w:hAnsi="Calibri" w:eastAsia="Calibri" w:ascii="Calibri"/>
          <w:color w:val="363435"/>
          <w:w w:val="102"/>
          <w:position w:val="1"/>
          <w:sz w:val="14"/>
          <w:szCs w:val="14"/>
        </w:rPr>
        <w:t>membe</w:t>
      </w:r>
      <w:r>
        <w:rPr>
          <w:rFonts w:cs="Calibri" w:hAnsi="Calibri" w:eastAsia="Calibri" w:ascii="Calibri"/>
          <w:color w:val="363435"/>
          <w:spacing w:val="1"/>
          <w:w w:val="102"/>
          <w:position w:val="1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2"/>
          <w:position w:val="1"/>
          <w:sz w:val="14"/>
          <w:szCs w:val="14"/>
        </w:rPr>
        <w:t>i</w:t>
      </w:r>
      <w:r>
        <w:rPr>
          <w:rFonts w:cs="Calibri" w:hAnsi="Calibri" w:eastAsia="Calibri" w:ascii="Calibri"/>
          <w:color w:val="363435"/>
          <w:spacing w:val="-2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3"/>
          <w:position w:val="1"/>
          <w:sz w:val="14"/>
          <w:szCs w:val="14"/>
        </w:rPr>
        <w:t>label</w:t>
      </w:r>
      <w:r>
        <w:rPr>
          <w:rFonts w:cs="Calibri" w:hAnsi="Calibri" w:eastAsia="Calibri" w:ascii="Calibri"/>
          <w:color w:val="363435"/>
          <w:spacing w:val="-2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position w:val="1"/>
          <w:sz w:val="14"/>
          <w:szCs w:val="14"/>
        </w:rPr>
        <w:t>pada</w:t>
      </w:r>
      <w:r>
        <w:rPr>
          <w:rFonts w:cs="Calibri" w:hAnsi="Calibri" w:eastAsia="Calibri" w:ascii="Calibri"/>
          <w:color w:val="363435"/>
          <w:spacing w:val="-2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6"/>
          <w:position w:val="1"/>
          <w:sz w:val="14"/>
          <w:szCs w:val="14"/>
        </w:rPr>
        <w:t>pengguna.</w:t>
      </w:r>
      <w:r>
        <w:rPr>
          <w:rFonts w:cs="Calibri" w:hAnsi="Calibri" w:eastAsia="Calibri" w:ascii="Calibri"/>
          <w:color w:val="363435"/>
          <w:spacing w:val="-2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4"/>
          <w:position w:val="1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2"/>
          <w:position w:val="1"/>
          <w:sz w:val="14"/>
          <w:szCs w:val="14"/>
        </w:rPr>
        <w:t>lik</w:t>
      </w:r>
      <w:r>
        <w:rPr>
          <w:rFonts w:cs="Calibri" w:hAnsi="Calibri" w:eastAsia="Calibri" w:ascii="Calibri"/>
          <w:color w:val="363435"/>
          <w:spacing w:val="-2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7"/>
          <w:position w:val="1"/>
          <w:sz w:val="14"/>
          <w:szCs w:val="14"/>
        </w:rPr>
        <w:t>pengguna</w:t>
      </w:r>
      <w:r>
        <w:rPr>
          <w:rFonts w:cs="Calibri" w:hAnsi="Calibri" w:eastAsia="Calibri" w:ascii="Calibri"/>
          <w:color w:val="363435"/>
          <w:spacing w:val="-2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5"/>
          <w:position w:val="1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-1"/>
          <w:w w:val="105"/>
          <w:position w:val="1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2"/>
          <w:position w:val="1"/>
          <w:sz w:val="14"/>
          <w:szCs w:val="14"/>
        </w:rPr>
        <w:t>tuk</w:t>
      </w:r>
      <w:r>
        <w:rPr>
          <w:rFonts w:cs="Calibri" w:hAnsi="Calibri" w:eastAsia="Calibri" w:ascii="Calibri"/>
          <w:color w:val="363435"/>
          <w:spacing w:val="-2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position w:val="1"/>
          <w:sz w:val="14"/>
          <w:szCs w:val="14"/>
        </w:rPr>
        <w:t>mela</w:t>
      </w:r>
      <w:r>
        <w:rPr>
          <w:rFonts w:cs="Calibri" w:hAnsi="Calibri" w:eastAsia="Calibri" w:ascii="Calibri"/>
          <w:color w:val="363435"/>
          <w:spacing w:val="1"/>
          <w:w w:val="102"/>
          <w:position w:val="1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4"/>
          <w:position w:val="1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3"/>
          <w:w w:val="104"/>
          <w:position w:val="1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3"/>
          <w:position w:val="1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               </w:t>
      </w:r>
      <w:r>
        <w:rPr>
          <w:rFonts w:cs="Calibri" w:hAnsi="Calibri" w:eastAsia="Calibri" w:ascii="Calibri"/>
          <w:color w:val="363435"/>
          <w:spacing w:val="-8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8"/>
          <w:w w:val="93"/>
          <w:position w:val="1"/>
          <w:sz w:val="14"/>
          <w:szCs w:val="14"/>
        </w:rPr>
      </w:r>
      <w:r>
        <w:rPr>
          <w:rFonts w:cs="Calibri" w:hAnsi="Calibri" w:eastAsia="Calibri" w:ascii="Calibri"/>
          <w:color w:val="363435"/>
          <w:spacing w:val="0"/>
          <w:w w:val="93"/>
          <w:position w:val="1"/>
          <w:sz w:val="14"/>
          <w:szCs w:val="14"/>
          <w:u w:val="single" w:color="CDCDCE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  <w:u w:val="single" w:color="CDCDCE"/>
        </w:rPr>
        <w:tab/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  <w:u w:val="single" w:color="CDCDCE"/>
        </w:rPr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ope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asi</w:t>
      </w:r>
      <w:r>
        <w:rPr>
          <w:rFonts w:cs="Calibri" w:hAnsi="Calibri" w:eastAsia="Calibri" w:ascii="Calibri"/>
          <w:color w:val="363435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sesuai: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</w:pP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[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G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ti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nama]:</w:t>
      </w:r>
      <w:r>
        <w:rPr>
          <w:rFonts w:cs="Calibri" w:hAnsi="Calibri" w:eastAsia="Calibri" w:ascii="Calibri"/>
          <w:color w:val="363435"/>
          <w:spacing w:val="-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fungsi</w:t>
      </w:r>
      <w:r>
        <w:rPr>
          <w:rFonts w:cs="Calibri" w:hAnsi="Calibri" w:eastAsia="Calibri" w:ascii="Calibri"/>
          <w:color w:val="363435"/>
          <w:spacing w:val="1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ini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dap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membe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label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pada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5"/>
          <w:sz w:val="14"/>
          <w:szCs w:val="14"/>
        </w:rPr>
        <w:t>pengguna</w:t>
      </w:r>
      <w:r>
        <w:rPr>
          <w:rFonts w:cs="Calibri" w:hAnsi="Calibri" w:eastAsia="Calibri" w:ascii="Calibri"/>
          <w:color w:val="363435"/>
          <w:spacing w:val="8"/>
          <w:w w:val="105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5"/>
          <w:sz w:val="14"/>
          <w:szCs w:val="14"/>
        </w:rPr>
        <w:t>dan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sectPr>
          <w:type w:val="continuous"/>
          <w:pgSz w:w="16840" w:h="11920" w:orient="landscape"/>
          <w:pgMar w:top="100" w:bottom="280" w:left="200" w:right="160"/>
          <w:cols w:num="2" w:equalWidth="off">
            <w:col w:w="4640" w:space="4053"/>
            <w:col w:w="7787"/>
          </w:cols>
        </w:sectPr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memfasilitasi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pengelolaan</w:t>
      </w:r>
      <w:r>
        <w:rPr>
          <w:rFonts w:cs="Calibri" w:hAnsi="Calibri" w:eastAsia="Calibri" w:ascii="Calibri"/>
          <w:color w:val="363435"/>
          <w:spacing w:val="2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pas</w:t>
      </w:r>
      <w:r>
        <w:rPr>
          <w:rFonts w:cs="Calibri" w:hAnsi="Calibri" w:eastAsia="Calibri" w:ascii="Calibri"/>
          <w:color w:val="363435"/>
          <w:spacing w:val="-1"/>
          <w:w w:val="104"/>
          <w:sz w:val="14"/>
          <w:szCs w:val="14"/>
        </w:rPr>
        <w:t>c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ode</w:t>
      </w:r>
      <w:r>
        <w:rPr>
          <w:rFonts w:cs="Calibri" w:hAnsi="Calibri" w:eastAsia="Calibri" w:ascii="Calibri"/>
          <w:color w:val="363435"/>
          <w:spacing w:val="-2"/>
          <w:w w:val="103"/>
          <w:sz w:val="14"/>
          <w:szCs w:val="14"/>
        </w:rPr>
        <w:t>s</w:t>
      </w:r>
      <w:r>
        <w:rPr>
          <w:rFonts w:cs="Calibri" w:hAnsi="Calibri" w:eastAsia="Calibri" w:ascii="Calibri"/>
          <w:color w:val="363435"/>
          <w:spacing w:val="0"/>
          <w:w w:val="82"/>
          <w:sz w:val="14"/>
          <w:szCs w:val="14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77" w:lineRule="exact" w:line="160"/>
        <w:ind w:left="287" w:right="287"/>
      </w:pPr>
      <w:r>
        <w:pict>
          <v:group style="position:absolute;margin-left:16.6175pt;margin-top:7.4399pt;width:815.092pt;height:581.362pt;mso-position-horizontal-relative:page;mso-position-vertical-relative:page;z-index:-1247" coordorigin="332,149" coordsize="16302,11627">
            <v:shape type="#_x0000_t75" style="position:absolute;left:1336;top:4031;width:2598;height:2966">
              <v:imagedata o:title="" r:id="rId6"/>
            </v:shape>
            <v:shape style="position:absolute;left:543;top:6243;width:1041;height:0" coordorigin="543,6243" coordsize="1041,0" path="m543,6243l1584,6243e" filled="f" stroked="t" strokeweight="0.133pt" strokecolor="#E4E3E3">
              <v:path arrowok="t"/>
            </v:shape>
            <v:shape type="#_x0000_t75" style="position:absolute;left:5559;top:7314;width:2016;height:686">
              <v:imagedata o:title="" r:id="rId7"/>
            </v:shape>
            <v:shape type="#_x0000_t75" style="position:absolute;left:7703;top:7309;width:1876;height:630">
              <v:imagedata o:title="" r:id="rId8"/>
            </v:shape>
            <v:shape type="#_x0000_t75" style="position:absolute;left:9683;top:7320;width:1413;height:613">
              <v:imagedata o:title="" r:id="rId9"/>
            </v:shape>
            <v:shape type="#_x0000_t75" style="position:absolute;left:1319;top:7124;width:13582;height:967">
              <v:imagedata o:title="" r:id="rId10"/>
            </v:shape>
            <v:shape type="#_x0000_t75" style="position:absolute;left:908;top:3622;width:14893;height:4754">
              <v:imagedata o:title="" r:id="rId11"/>
            </v:shape>
            <v:shape style="position:absolute;left:543;top:6401;width:1040;height:979" coordorigin="543,6401" coordsize="1040,979" path="m543,7380l1583,7380,1583,6401,543,6401,543,7380xe" filled="t" fillcolor="#E4E3E3" stroked="f">
              <v:path arrowok="t"/>
              <v:fill/>
            </v:shape>
            <v:shape style="position:absolute;left:543;top:7381;width:1044;height:0" coordorigin="543,7381" coordsize="1044,0" path="m543,7381l1587,7381e" filled="f" stroked="t" strokeweight="0.185pt" strokecolor="#4E4D4F">
              <v:path arrowok="t"/>
            </v:shape>
            <v:shape style="position:absolute;left:543;top:6244;width:0;height:1135" coordorigin="543,6244" coordsize="0,1135" path="m543,6244l543,7379e" filled="f" stroked="t" strokeweight="0.527pt" strokecolor="#4E4D4F">
              <v:path arrowok="t"/>
            </v:shape>
            <v:shape style="position:absolute;left:543;top:6243;width:1043;height:0" coordorigin="543,6243" coordsize="1043,0" path="m543,6243l1586,6243e" filled="f" stroked="t" strokeweight="0.527pt" strokecolor="#4E4D4F">
              <v:path arrowok="t"/>
            </v:shape>
            <v:shape style="position:absolute;left:1584;top:6244;width:0;height:1135" coordorigin="1584,6244" coordsize="0,1135" path="m1584,6244l1584,7378e" filled="f" stroked="t" strokeweight="0.527pt" strokecolor="#4E4D4F">
              <v:path arrowok="t"/>
            </v:shape>
            <v:shape style="position:absolute;left:545;top:6244;width:1039;height:155" coordorigin="545,6244" coordsize="1039,155" path="m1583,6399l1583,6244,545,6244,545,6399,1583,6399xe" filled="t" fillcolor="#74757A" stroked="f">
              <v:path arrowok="t"/>
              <v:fill/>
            </v:shape>
            <v:shape style="position:absolute;left:1508;top:6251;width:63;height:31" coordorigin="1508,6251" coordsize="63,31" path="m1516,6259l1562,6259,1562,6258,1563,6259,1563,6273,1562,6274,1562,6273,1516,6273,1516,6274,1515,6273,1515,6282,1567,6282,1571,6274,1571,6255,1563,6251,1516,6258,1516,6259xe" filled="t" fillcolor="#FDFDFD" stroked="f">
              <v:path arrowok="t"/>
              <v:fill/>
            </v:shape>
            <v:shape style="position:absolute;left:1508;top:6251;width:63;height:31" coordorigin="1508,6251" coordsize="63,31" path="m1562,6259l1562,6273,1563,6273,1563,6259,1562,6259xe" filled="t" fillcolor="#FDFDFD" stroked="f">
              <v:path arrowok="t"/>
              <v:fill/>
            </v:shape>
            <v:shape style="position:absolute;left:1508;top:6251;width:63;height:31" coordorigin="1508,6251" coordsize="63,31" path="m1511,6251l1508,6258,1508,6278,1515,6282,1515,6273,1516,6273,1516,6259,1515,6259,1516,6258,1563,6251,1511,6251xe" filled="t" fillcolor="#FDFDFD" stroked="f">
              <v:path arrowok="t"/>
              <v:fill/>
            </v:shape>
            <v:shape style="position:absolute;left:595;top:6330;width:54;height:0" coordorigin="595,6330" coordsize="54,0" path="m595,6330l649,6330e" filled="f" stroked="t" strokeweight="0.527pt" strokecolor="#FDFDFD">
              <v:path arrowok="t"/>
            </v:shape>
            <v:shape style="position:absolute;left:595;top:6350;width:54;height:0" coordorigin="595,6350" coordsize="54,0" path="m595,6350l649,6350e" filled="f" stroked="t" strokeweight="0.526pt" strokecolor="#FDFDFD">
              <v:path arrowok="t"/>
            </v:shape>
            <v:shape style="position:absolute;left:595;top:6370;width:54;height:0" coordorigin="595,6370" coordsize="54,0" path="m595,6370l649,6370e" filled="f" stroked="t" strokeweight="0.527pt" strokecolor="#FDFDFD">
              <v:path arrowok="t"/>
            </v:shape>
            <v:shape style="position:absolute;left:753;top:6567;width:622;height:621" coordorigin="753,6567" coordsize="622,621" path="m1063,6567l1039,6567,1014,6570,990,6575,966,6582,942,6590,921,6601,899,6613,881,6626,862,6640,845,6657,828,6674,812,6693,800,6713,788,6734,777,6756,768,6778,761,6802,756,6826,754,6851,753,6877,754,6901,756,6926,761,6950,768,6974,777,6998,788,7018,800,7041,812,7059,828,7078,845,7095,862,7112,881,7126,899,7141,921,7151,942,7162,966,7170,990,7179,1014,7182,1039,7186,1063,7187,1089,7186,1114,7182,1138,7179,1162,7170,1184,7162,1206,7151,1228,7141,1247,7126,1266,7112,1283,7095,1300,7078,1314,7059,1329,7041,1339,7018,1349,6998,1358,6974,1367,6950,1370,6926,1373,6901,1375,6877,1373,6851,1370,6826,1367,6802,1358,6778,1349,6756,1339,6734,1329,6713,1314,6693,1300,6674,1283,6657,1266,6640,1247,6626,1228,6613,1206,6601,1184,6590,1162,6582,1138,6575,1114,6570,1089,6567,1063,6567xe" filled="t" fillcolor="#B3B7BB" stroked="f">
              <v:path arrowok="t"/>
              <v:fill/>
            </v:shape>
            <v:shape style="position:absolute;left:749;top:6562;width:630;height:630" coordorigin="749,6562" coordsize="630,630" path="m1205,6604l1183,6594,1183,6594,1205,6604xe" filled="t" fillcolor="#6F7175" stroked="f">
              <v:path arrowok="t"/>
              <v:fill/>
            </v:shape>
            <v:shape style="position:absolute;left:749;top:6562;width:630;height:630" coordorigin="749,6562" coordsize="630,630" path="m1161,6586l1138,6579,1137,6579,1161,6586xe" filled="t" fillcolor="#6F7175" stroked="f">
              <v:path arrowok="t"/>
              <v:fill/>
            </v:shape>
            <v:shape style="position:absolute;left:749;top:6562;width:630;height:630" coordorigin="749,6562" coordsize="630,630" path="m923,7148l944,7158,944,7159,923,7148xe" filled="t" fillcolor="#6F7175" stroked="f">
              <v:path arrowok="t"/>
              <v:fill/>
            </v:shape>
            <v:shape style="position:absolute;left:749;top:6562;width:630;height:630" coordorigin="749,6562" coordsize="630,630" path="m923,6604l902,6616,902,6616,923,6604xe" filled="t" fillcolor="#6F7175" stroked="f">
              <v:path arrowok="t"/>
              <v:fill/>
            </v:shape>
            <v:shape style="position:absolute;left:749;top:6562;width:630;height:630" coordorigin="749,6562" coordsize="630,630" path="m847,6660l841,6654,825,6672,816,6695,810,6690,796,6710,784,6731,781,6757,781,6757,792,6735,791,6736,803,6715,816,6695,831,6677,847,6660xe" filled="t" fillcolor="#6F7175" stroked="f">
              <v:path arrowok="t"/>
              <v:fill/>
            </v:shape>
            <v:shape style="position:absolute;left:749;top:6562;width:630;height:630" coordorigin="749,6562" coordsize="630,630" path="m816,6695l825,6672,810,6690,816,6695xe" filled="t" fillcolor="#6F7175" stroked="f">
              <v:path arrowok="t"/>
              <v:fill/>
            </v:shape>
            <v:shape style="position:absolute;left:749;top:6562;width:630;height:630" coordorigin="749,6562" coordsize="630,630" path="m803,7038l817,7057,803,7038,803,7038xe" filled="t" fillcolor="#6F7175" stroked="f">
              <v:path arrowok="t"/>
              <v:fill/>
            </v:shape>
            <v:shape style="position:absolute;left:749;top:6562;width:630;height:630" coordorigin="749,6562" coordsize="630,630" path="m766,6950l773,6973,766,6950,766,6950xe" filled="t" fillcolor="#6F7175" stroked="f">
              <v:path arrowok="t"/>
              <v:fill/>
            </v:shape>
            <v:shape style="position:absolute;left:749;top:6562;width:630;height:630" coordorigin="749,6562" coordsize="630,630" path="m766,6803l773,6780,781,6757,781,6757,784,6731,773,6754,765,6777,758,6801,753,6825,750,6851,749,6876,750,6902,753,6928,758,6952,765,6976,773,6999,773,6973,781,6995,773,6973,766,6950,761,6926,761,6926,758,6901,758,6901,758,6901,757,6876,758,6851,758,6851,758,6851,761,6826,766,6803,766,6803xe" filled="t" fillcolor="#6F7175" stroked="f">
              <v:path arrowok="t"/>
              <v:fill/>
            </v:shape>
            <v:shape style="position:absolute;left:749;top:6562;width:630;height:630" coordorigin="749,6562" coordsize="630,630" path="m761,6826l766,6803,766,6803,761,6826xe" filled="t" fillcolor="#6F7175" stroked="f">
              <v:path arrowok="t"/>
              <v:fill/>
            </v:shape>
            <v:shape style="position:absolute;left:749;top:6562;width:630;height:630" coordorigin="749,6562" coordsize="630,630" path="m766,6950l761,6926,761,6926,766,6950xe" filled="t" fillcolor="#6F7175" stroked="f">
              <v:path arrowok="t"/>
              <v:fill/>
            </v:shape>
            <v:shape style="position:absolute;left:749;top:6562;width:630;height:630" coordorigin="749,6562" coordsize="630,630" path="m831,7075l816,7057,817,7057,803,7038,803,7038,791,7017,792,7017,781,6996,781,6995,773,6973,773,6999,784,7021,796,7042,810,7062,825,7081,841,7099,859,7115,877,7130,897,7144,919,7156,941,7166,965,7175,988,7182,1012,7187,1038,7190,1014,7179,1014,7179,990,7174,990,7174,967,7167,944,7159,944,7158,923,7148,902,7137,902,7137,883,7123,864,7109,865,7109,847,7093,847,7093,831,7075,831,7075xe" filled="t" fillcolor="#6F7175" stroked="f">
              <v:path arrowok="t"/>
              <v:fill/>
            </v:shape>
            <v:shape style="position:absolute;left:749;top:6562;width:630;height:630" coordorigin="749,6562" coordsize="630,630" path="m847,7093l831,7075,831,7075,847,7093,847,7093xe" filled="t" fillcolor="#6F7175" stroked="f">
              <v:path arrowok="t"/>
              <v:fill/>
            </v:shape>
            <v:shape style="position:absolute;left:749;top:6562;width:630;height:630" coordorigin="749,6562" coordsize="630,630" path="m864,6644l883,6629,865,6644,877,6622,859,6637,841,6654,847,6660,864,6644xe" filled="t" fillcolor="#6F7175" stroked="f">
              <v:path arrowok="t"/>
              <v:fill/>
            </v:shape>
            <v:shape style="position:absolute;left:749;top:6562;width:630;height:630" coordorigin="749,6562" coordsize="630,630" path="m923,7148l902,7137,902,7137,923,7148xe" filled="t" fillcolor="#6F7175" stroked="f">
              <v:path arrowok="t"/>
              <v:fill/>
            </v:shape>
            <v:shape style="position:absolute;left:749;top:6562;width:630;height:630" coordorigin="749,6562" coordsize="630,630" path="m990,7174l967,7167,967,7167,990,7174,990,7174xe" filled="t" fillcolor="#6F7175" stroked="f">
              <v:path arrowok="t"/>
              <v:fill/>
            </v:shape>
            <v:shape style="position:absolute;left:749;top:6562;width:630;height:630" coordorigin="749,6562" coordsize="630,630" path="m1039,6571l1039,6571,1038,6563,1012,6565,990,6579,990,6579,1014,6574,1014,6574,1039,6571xe" filled="t" fillcolor="#6F7175" stroked="f">
              <v:path arrowok="t"/>
              <v:fill/>
            </v:shape>
            <v:shape style="position:absolute;left:749;top:6562;width:630;height:630" coordorigin="749,6562" coordsize="630,630" path="m990,6579l1012,6565,988,6570,965,6578,941,6586,919,6597,897,6609,877,6622,865,6644,882,6629,883,6629,902,6616,902,6616,923,6604,944,6594,944,6594,967,6586,967,6586,990,6579,990,6579xe" filled="t" fillcolor="#6F7175" stroked="f">
              <v:path arrowok="t"/>
              <v:fill/>
            </v:shape>
            <v:shape style="position:absolute;left:749;top:6562;width:630;height:630" coordorigin="749,6562" coordsize="630,630" path="m1039,7181l1039,7181,1014,7179,1014,7179,1038,7190,1064,7191,1089,7190,1064,7183,1064,7183,1064,7183,1039,7181xe" filled="t" fillcolor="#6F7175" stroked="f">
              <v:path arrowok="t"/>
              <v:fill/>
            </v:shape>
            <v:shape style="position:absolute;left:749;top:6562;width:630;height:630" coordorigin="749,6562" coordsize="630,630" path="m1039,6571l1064,6570,1089,6571,1114,6574,1089,6571,1089,6563,1064,6562,1038,6563,1039,6571,1039,6571xe" filled="t" fillcolor="#6F7175" stroked="f">
              <v:path arrowok="t"/>
              <v:fill/>
            </v:shape>
            <v:shape style="position:absolute;left:749;top:6562;width:630;height:630" coordorigin="749,6562" coordsize="630,630" path="m1183,7158l1183,7159,1161,7167,1137,7174,1138,7174,1114,7179,1114,7179,1089,7181,1089,7181,1064,7183,1064,7183,1089,7190,1115,7187,1139,7182,1164,7175,1187,7166,1209,7156,1230,7144,1250,7130,1245,7123,1263,7109,1245,7123,1226,7137,1226,7137,1225,7137,1205,7148,1183,7158xe" filled="t" fillcolor="#6F7175" stroked="f">
              <v:path arrowok="t"/>
              <v:fill/>
            </v:shape>
            <v:shape style="position:absolute;left:749;top:6562;width:630;height:630" coordorigin="749,6562" coordsize="630,630" path="m1226,7137l1205,7148,1225,7137,1226,7137xe" filled="t" fillcolor="#6F7175" stroked="f">
              <v:path arrowok="t"/>
              <v:fill/>
            </v:shape>
            <v:shape style="position:absolute;left:749;top:6562;width:630;height:630" coordorigin="749,6562" coordsize="630,630" path="m1296,7075l1280,7093,1281,7093,1296,7075,1296,7075xe" filled="t" fillcolor="#6F7175" stroked="f">
              <v:path arrowok="t"/>
              <v:fill/>
            </v:shape>
            <v:shape style="position:absolute;left:749;top:6562;width:630;height:630" coordorigin="749,6562" coordsize="630,630" path="m1325,7038l1311,7057,1325,7038,1325,7038xe" filled="t" fillcolor="#6F7175" stroked="f">
              <v:path arrowok="t"/>
              <v:fill/>
            </v:shape>
            <v:shape style="position:absolute;left:749;top:6562;width:630;height:630" coordorigin="749,6562" coordsize="630,630" path="m1346,6995l1336,7017,1346,6996,1346,6995xe" filled="t" fillcolor="#6F7175" stroked="f">
              <v:path arrowok="t"/>
              <v:fill/>
            </v:shape>
            <v:shape style="position:absolute;left:749;top:6562;width:630;height:630" coordorigin="749,6562" coordsize="630,630" path="m1362,6950l1355,6973,1346,6995,1346,6996,1336,7017,1325,7038,1325,7038,1311,7057,1296,7075,1296,7075,1281,7093,1263,7109,1263,7109,1245,7123,1250,7130,1269,7115,1286,7099,1303,7081,1318,7062,1332,7042,1344,7021,1354,6999,1363,6976,1366,6926,1367,6926,1362,6950,1362,6950,1362,6950xe" filled="t" fillcolor="#6F7175" stroked="f">
              <v:path arrowok="t"/>
              <v:fill/>
            </v:shape>
            <v:shape style="position:absolute;left:749;top:6562;width:630;height:630" coordorigin="749,6562" coordsize="630,630" path="m1369,6901l1367,6926,1366,6926,1363,6976,1370,6952,1375,6928,1371,6876,1371,6876,1369,6901xe" filled="t" fillcolor="#6F7175" stroked="f">
              <v:path arrowok="t"/>
              <v:fill/>
            </v:shape>
            <v:shape style="position:absolute;left:749;top:6562;width:630;height:630" coordorigin="749,6562" coordsize="630,630" path="m1370,6801l1363,6777,1354,6754,1344,6732,1332,6710,1336,6735,1346,6757,1346,6757,1355,6780,1362,6803,1362,6803,1366,6826,1369,6851,1371,6876,1371,6876,1371,6876,1375,6928,1378,6902,1379,6876,1378,6851,1375,6825,1370,6801xe" filled="t" fillcolor="#6F7175" stroked="f">
              <v:path arrowok="t"/>
              <v:fill/>
            </v:shape>
            <v:shape style="position:absolute;left:749;top:6562;width:630;height:630" coordorigin="749,6562" coordsize="630,630" path="m1362,6803l1362,6803,1367,6826,1362,6803xe" filled="t" fillcolor="#6F7175" stroked="f">
              <v:path arrowok="t"/>
              <v:fill/>
            </v:shape>
            <v:shape style="position:absolute;left:749;top:6562;width:630;height:630" coordorigin="749,6562" coordsize="630,630" path="m1245,6629l1226,6616,1205,6604,1205,6604,1183,6594,1183,6594,1161,6586,1161,6586,1138,6579,1137,6579,1114,6574,1089,6571,1089,6563,1115,6565,1139,6570,1164,6578,1187,6586,1209,6597,1230,6609,1245,6629,1250,6622,1269,6637,1286,6654,1303,6672,1311,6695,1318,6690,1332,6710,1336,6735,1346,6757,1346,6757,1325,6714,1325,6715,1311,6695,1296,6677,1280,6660,1281,6660,1263,6644,1245,6629xe" filled="t" fillcolor="#6F7175" stroked="f">
              <v:path arrowok="t"/>
              <v:fill/>
            </v:shape>
            <v:shape style="position:absolute;left:749;top:6562;width:630;height:630" coordorigin="749,6562" coordsize="630,630" path="m990,6579l1014,6574,1014,6574,990,6579xe" filled="t" fillcolor="#6F7175" stroked="f">
              <v:path arrowok="t"/>
              <v:fill/>
            </v:shape>
            <v:shape style="position:absolute;left:749;top:6562;width:630;height:630" coordorigin="749,6562" coordsize="630,630" path="m923,6604l923,6604,944,6594,944,6594,923,6604xe" filled="t" fillcolor="#6F7175" stroked="f">
              <v:path arrowok="t"/>
              <v:fill/>
            </v:shape>
            <v:shape style="position:absolute;left:749;top:6562;width:630;height:630" coordorigin="749,6562" coordsize="630,630" path="m1336,6735l1325,6715,1336,6735xe" filled="t" fillcolor="#6F7175" stroked="f">
              <v:path arrowok="t"/>
              <v:fill/>
            </v:shape>
            <v:shape style="position:absolute;left:749;top:6562;width:630;height:630" coordorigin="749,6562" coordsize="630,630" path="m1311,6695l1318,6690,1303,6672,1311,6695xe" filled="t" fillcolor="#6F7175" stroked="f">
              <v:path arrowok="t"/>
              <v:fill/>
            </v:shape>
            <v:shape style="position:absolute;left:749;top:6562;width:630;height:630" coordorigin="749,6562" coordsize="630,630" path="m1245,6629l1250,6622,1230,6609,1245,6629xe" filled="t" fillcolor="#6F7175" stroked="f">
              <v:path arrowok="t"/>
              <v:fill/>
            </v:shape>
            <v:shape style="position:absolute;left:749;top:6562;width:630;height:630" coordorigin="749,6562" coordsize="630,630" path="m1183,7158l1205,7148,1183,7159,1183,7158xe" filled="t" fillcolor="#6F7175" stroked="f">
              <v:path arrowok="t"/>
              <v:fill/>
            </v:shape>
            <v:shape style="position:absolute;left:1057;top:6916;width:14;height:0" coordorigin="1057,6916" coordsize="14,0" path="m1057,6916l1072,6916e" filled="f" stroked="t" strokeweight="3.723pt" strokecolor="#6F7175">
              <v:path arrowok="t"/>
            </v:shape>
            <v:shape style="position:absolute;left:991;top:6874;width:146;height:0" coordorigin="991,6874" coordsize="146,0" path="m991,6874l1137,6874e" filled="f" stroked="t" strokeweight="0.702pt" strokecolor="#6F7175">
              <v:path arrowok="t"/>
            </v:shape>
            <v:shape style="position:absolute;left:1057;top:6834;width:14;height:0" coordorigin="1057,6834" coordsize="14,0" path="m1057,6834l1072,6834e" filled="f" stroked="t" strokeweight="3.404pt" strokecolor="#6F7175">
              <v:path arrowok="t"/>
            </v:shape>
            <v:shape style="position:absolute;left:1786;top:6243;width:1040;height:0" coordorigin="1786,6243" coordsize="1040,0" path="m1786,6243l2826,6243e" filled="f" stroked="t" strokeweight="0.134pt" strokecolor="#E4E3E3">
              <v:path arrowok="t"/>
            </v:shape>
            <v:shape style="position:absolute;left:1786;top:6401;width:1040;height:979" coordorigin="1786,6401" coordsize="1040,979" path="m1786,7380l2826,7380,2826,6401,1786,6401,1786,7380xe" filled="t" fillcolor="#E4E3E3" stroked="f">
              <v:path arrowok="t"/>
              <v:fill/>
            </v:shape>
            <v:shape style="position:absolute;left:1786;top:7381;width:1042;height:0" coordorigin="1786,7381" coordsize="1042,0" path="m1786,7381l2828,7381e" filled="f" stroked="t" strokeweight="0.185pt" strokecolor="#4E4D4F">
              <v:path arrowok="t"/>
            </v:shape>
            <v:shape style="position:absolute;left:1786;top:6244;width:0;height:1135" coordorigin="1786,6244" coordsize="0,1135" path="m1786,6244l1786,7379e" filled="f" stroked="t" strokeweight="0.526pt" strokecolor="#4E4D4F">
              <v:path arrowok="t"/>
            </v:shape>
            <v:shape style="position:absolute;left:1785;top:6243;width:1043;height:0" coordorigin="1785,6243" coordsize="1043,0" path="m1785,6243l2828,6243e" filled="f" stroked="t" strokeweight="0.527pt" strokecolor="#4E4D4F">
              <v:path arrowok="t"/>
            </v:shape>
            <v:shape style="position:absolute;left:2827;top:6244;width:0;height:1135" coordorigin="2827,6244" coordsize="0,1135" path="m2827,6244l2827,7378e" filled="f" stroked="t" strokeweight="0.526pt" strokecolor="#4E4D4F">
              <v:path arrowok="t"/>
            </v:shape>
            <v:shape style="position:absolute;left:1788;top:6244;width:1039;height:155" coordorigin="1788,6244" coordsize="1039,155" path="m2826,6399l2826,6244,1788,6244,1788,6399,2826,6399xe" filled="t" fillcolor="#74757A" stroked="f">
              <v:path arrowok="t"/>
              <v:fill/>
            </v:shape>
            <v:shape style="position:absolute;left:2750;top:6251;width:63;height:31" coordorigin="2750,6251" coordsize="63,31" path="m2759,6259l2805,6259,2805,6258,2806,6259,2806,6273,2805,6274,2805,6273,2759,6273,2759,6274,2757,6273,2757,6282,2810,6282,2814,6274,2814,6255,2806,6251,2759,6258,2759,6259xe" filled="t" fillcolor="#FDFDFD" stroked="f">
              <v:path arrowok="t"/>
              <v:fill/>
            </v:shape>
            <v:shape style="position:absolute;left:2750;top:6251;width:63;height:31" coordorigin="2750,6251" coordsize="63,31" path="m2805,6259l2805,6273,2806,6273,2806,6259,2805,6259xe" filled="t" fillcolor="#FDFDFD" stroked="f">
              <v:path arrowok="t"/>
              <v:fill/>
            </v:shape>
            <v:shape style="position:absolute;left:2750;top:6251;width:63;height:31" coordorigin="2750,6251" coordsize="63,31" path="m2754,6251l2750,6258,2750,6278,2757,6282,2757,6273,2759,6273,2759,6259,2757,6259,2759,6258,2806,6251,2754,6251xe" filled="t" fillcolor="#FDFDFD" stroked="f">
              <v:path arrowok="t"/>
              <v:fill/>
            </v:shape>
            <v:shape style="position:absolute;left:1823;top:6634;width:966;height:0" coordorigin="1823,6634" coordsize="966,0" path="m1823,6634l2790,6634e" filled="f" stroked="t" strokeweight="0.526pt" strokecolor="#CDCDCE">
              <v:path arrowok="t"/>
            </v:shape>
            <v:shape style="position:absolute;left:1858;top:6660;width:165;height:164" coordorigin="1858,6660" coordsize="165,164" path="m1926,6660l1912,6664,1899,6671,1887,6679,1876,6689,1868,6703,1863,6717,1859,6734,1858,6752,1861,6766,1866,6780,1875,6793,1885,6804,1899,6812,1912,6819,1928,6822,1946,6824,1962,6822,1975,6816,1989,6809,2001,6798,2009,6787,2016,6773,2021,6758,2023,6742,2023,6740,2021,6725,2016,6711,2009,6700,2001,6688,1991,6677,1977,6671,1962,6665,1945,6660,1926,6660xe" filled="t" fillcolor="#74757A" stroked="f">
              <v:path arrowok="t"/>
              <v:fill/>
            </v:shape>
            <v:shape style="position:absolute;left:1858;top:6442;width:165;height:165" coordorigin="1858,6442" coordsize="165,165" path="m1859,6515l1858,6534,1861,6549,1866,6563,1875,6575,1885,6585,1899,6594,1912,6601,1928,6606,1946,6607,1962,6604,1975,6599,1989,6590,2001,6582,2009,6570,2016,6555,2021,6541,2023,6524,2023,6522,2021,6509,2016,6495,2009,6481,2001,6471,1991,6461,1977,6452,1962,6447,1945,6444,1926,6442,1912,6447,1899,6452,1887,6461,1876,6473,1868,6485,1863,6500,1859,6515xe" filled="t" fillcolor="#74757A" stroked="f">
              <v:path arrowok="t"/>
              <v:fill/>
            </v:shape>
            <v:shape style="position:absolute;left:1891;top:6696;width:97;height:79" coordorigin="1891,6696" coordsize="97,79" path="m1901,6765l1900,6763,1897,6775,1904,6770,1901,6764,1901,6765xe" filled="t" fillcolor="#FDFDFD" stroked="f">
              <v:path arrowok="t"/>
              <v:fill/>
            </v:shape>
            <v:shape style="position:absolute;left:1891;top:6696;width:97;height:79" coordorigin="1891,6696" coordsize="97,79" path="m1893,6730l1891,6747,1891,6757,1893,6767,1897,6775,1900,6763,1901,6764,1899,6757,1899,6757,1899,6756,1899,6757,1899,6748,1899,6748,1901,6733,1901,6733,1901,6715,1893,6730xe" filled="t" fillcolor="#FDFDFD" stroked="f">
              <v:path arrowok="t"/>
              <v:fill/>
            </v:shape>
            <v:shape style="position:absolute;left:1891;top:6696;width:97;height:79" coordorigin="1891,6696" coordsize="97,79" path="m1918,6709l1917,6710,1929,6704,1928,6704,1918,6709xe" filled="t" fillcolor="#FDFDFD" stroked="f">
              <v:path arrowok="t"/>
              <v:fill/>
            </v:shape>
            <v:shape style="position:absolute;left:1891;top:6696;width:97;height:79" coordorigin="1891,6696" coordsize="97,79" path="m1946,6705l1945,6705,1959,6710,1958,6710,1946,6705xe" filled="t" fillcolor="#FDFDFD" stroked="f">
              <v:path arrowok="t"/>
              <v:fill/>
            </v:shape>
            <v:shape style="position:absolute;left:1891;top:6696;width:97;height:79" coordorigin="1891,6696" coordsize="97,79" path="m1979,6757l1976,6768,1984,6771,1988,6759,1988,6740,1984,6726,1976,6712,1963,6702,1969,6717,1970,6719,1970,6718,1976,6729,1976,6729,1976,6729,1980,6740,1980,6742,1980,6741,1979,6757,1979,6757,1979,6758,1979,6757xe" filled="t" fillcolor="#FDFDFD" stroked="f">
              <v:path arrowok="t"/>
              <v:fill/>
            </v:shape>
            <v:shape style="position:absolute;left:1891;top:6696;width:97;height:79" coordorigin="1891,6696" coordsize="97,79" path="m1976,6729l1976,6729,1980,6741,1980,6740,1976,6729xe" filled="t" fillcolor="#FDFDFD" stroked="f">
              <v:path arrowok="t"/>
              <v:fill/>
            </v:shape>
            <v:shape style="position:absolute;left:1891;top:6696;width:97;height:79" coordorigin="1891,6696" coordsize="97,79" path="m1970,6718l1969,6717,1963,6702,1947,6696,1927,6696,1912,6703,1901,6715,1901,6733,1902,6732,1901,6733,1908,6720,1907,6720,1908,6719,1917,6710,1917,6710,1918,6709,1928,6704,1930,6704,1929,6704,1945,6705,1945,6705,1946,6705,1958,6710,1959,6710,1959,6710,1970,6718xe" filled="t" fillcolor="#FDFDFD" stroked="f">
              <v:path arrowok="t"/>
              <v:fill/>
            </v:shape>
            <v:shape style="position:absolute;left:1891;top:6696;width:97;height:79" coordorigin="1891,6696" coordsize="97,79" path="m1917,6710l1908,6719,1908,6720,1917,6710xe" filled="t" fillcolor="#FDFDFD" stroked="f">
              <v:path arrowok="t"/>
              <v:fill/>
            </v:shape>
            <v:shape style="position:absolute;left:1899;top:6764;width:84;height:16" coordorigin="1899,6764" coordsize="84,16" path="m1979,6764l1902,6765,1900,6768,1899,6776,1900,6780,1980,6780,1982,6776,1980,6768,1979,6764xe" filled="t" fillcolor="#FDFDFD" stroked="f">
              <v:path arrowok="t"/>
              <v:fill/>
            </v:shape>
            <v:shape style="position:absolute;left:1904;top:6763;width:73;height:2" coordorigin="1904,6763" coordsize="73,2" path="m1940,6763l1904,6764,1977,6764,1940,6763xe" filled="t" fillcolor="#FDFDFD" stroked="f">
              <v:path arrowok="t"/>
              <v:fill/>
            </v:shape>
            <v:shape style="position:absolute;left:1890;top:6690;width:98;height:43" coordorigin="1890,6690" coordsize="98,43" path="m1970,6720l1963,6711,1962,6711,1970,6720xe" filled="t" fillcolor="#FDFDFD" stroked="f">
              <v:path arrowok="t"/>
              <v:fill/>
            </v:shape>
            <v:shape style="position:absolute;left:1890;top:6690;width:98;height:43" coordorigin="1890,6690" coordsize="98,43" path="m1926,6706l1916,6712,1915,6713,1926,6706xe" filled="t" fillcolor="#FDFDFD" stroked="f">
              <v:path arrowok="t"/>
              <v:fill/>
            </v:shape>
            <v:shape style="position:absolute;left:1890;top:6690;width:98;height:43" coordorigin="1890,6690" coordsize="98,43" path="m1907,6724l1908,6722,1920,6694,1906,6703,1896,6717,1890,6733,1903,6737,1907,6723,1907,6724xe" filled="t" fillcolor="#FDFDFD" stroked="f">
              <v:path arrowok="t"/>
              <v:fill/>
            </v:shape>
            <v:shape style="position:absolute;left:1890;top:6690;width:98;height:43" coordorigin="1890,6690" coordsize="98,43" path="m1907,6723l1915,6713,1914,6714,1916,6712,1926,6706,1925,6706,1927,6705,1937,6690,1920,6694,1908,6722,1907,6723xe" filled="t" fillcolor="#FDFDFD" stroked="f">
              <v:path arrowok="t"/>
              <v:fill/>
            </v:shape>
            <v:shape style="position:absolute;left:1890;top:6690;width:98;height:43" coordorigin="1890,6690" coordsize="98,43" path="m1939,6703l1938,6703,1950,6705,1949,6704,1939,6703xe" filled="t" fillcolor="#FDFDFD" stroked="f">
              <v:path arrowok="t"/>
              <v:fill/>
            </v:shape>
            <v:shape style="position:absolute;left:1890;top:6690;width:98;height:43" coordorigin="1890,6690" coordsize="98,43" path="m1952,6705l1950,6705,1962,6711,1961,6710,1963,6711,1970,6720,1970,6719,1970,6700,1955,6692,1937,6690,1927,6705,1926,6706,1938,6703,1936,6703,1939,6703,1949,6704,1952,6705xe" filled="t" fillcolor="#FDFDFD" stroked="f">
              <v:path arrowok="t"/>
              <v:fill/>
            </v:shape>
            <v:shape style="position:absolute;left:1890;top:6690;width:98;height:43" coordorigin="1890,6690" coordsize="98,43" path="m1981,6712l1970,6700,1970,6719,1971,6720,1970,6720,1976,6733,1988,6727,1981,6712xe" filled="t" fillcolor="#FDFDFD" stroked="f">
              <v:path arrowok="t"/>
              <v:fill/>
            </v:shape>
            <v:shape style="position:absolute;left:1912;top:6468;width:48;height:114" coordorigin="1912,6468" coordsize="48,114" path="m1957,6468l1916,6468,1912,6471,1912,6578,1916,6582,1957,6582,1960,6578,1960,6471,1957,6468xe" filled="t" fillcolor="#E4E3E3" stroked="f">
              <v:path arrowok="t"/>
              <v:fill/>
            </v:shape>
            <v:shape style="position:absolute;left:1912;top:6468;width:39;height:114" coordorigin="1912,6468" coordsize="39,114" path="m1951,6468l1916,6468,1912,6471,1912,6578,1916,6582,1921,6582,1951,6468xe" filled="t" fillcolor="#FDFDFD" stroked="f">
              <v:path arrowok="t"/>
              <v:fill/>
            </v:shape>
            <v:shape style="position:absolute;left:1921;top:6522;width:63;height:14" coordorigin="1921,6522" coordsize="63,14" path="m1980,6522l1922,6522,1921,6524,1921,6532,1922,6536,1980,6536,1984,6532,1984,6524,1980,6522xe" filled="t" fillcolor="#E4E3E3" stroked="f">
              <v:path arrowok="t"/>
              <v:fill/>
            </v:shape>
            <v:shape style="position:absolute;left:1919;top:6520;width:65;height:17" coordorigin="1919,6520" coordsize="65,17" path="m1924,6534l1922,6532,1922,6524,1924,6524,1984,6524,1982,6520,1922,6520,1919,6524,1919,6534,1922,6538,1982,6538,1984,6534,1924,6534xe" filled="t" fillcolor="#FDFDFD" stroked="f">
              <v:path arrowok="t"/>
              <v:fill/>
            </v:shape>
            <v:shape style="position:absolute;left:1837;top:6350;width:55;height:0" coordorigin="1837,6350" coordsize="55,0" path="m1837,6350l1892,6350e" filled="f" stroked="t" strokeweight="0.526pt" strokecolor="#FDFDFD">
              <v:path arrowok="t"/>
            </v:shape>
            <v:shape style="position:absolute;left:3993;top:6251;width:63;height:31" coordorigin="3993,6251" coordsize="63,31" path="m4001,6259l4048,6259,4048,6258,4048,6259,4048,6273,4048,6274,4048,6273,4001,6273,4001,6274,4000,6273,4000,6282,4052,6282,4056,6274,4056,6255,4048,6251,4001,6258,4001,6259xe" filled="t" fillcolor="#FDFDFD" stroked="f">
              <v:path arrowok="t"/>
              <v:fill/>
            </v:shape>
            <v:shape style="position:absolute;left:3993;top:6251;width:63;height:31" coordorigin="3993,6251" coordsize="63,31" path="m4048,6259l4048,6273,4048,6273,4048,6259,4048,6259xe" filled="t" fillcolor="#FDFDFD" stroked="f">
              <v:path arrowok="t"/>
              <v:fill/>
            </v:shape>
            <v:shape style="position:absolute;left:3993;top:6251;width:63;height:31" coordorigin="3993,6251" coordsize="63,31" path="m3997,6251l3993,6258,3993,6278,4000,6282,4000,6273,4001,6273,4001,6259,4000,6259,4001,6258,4048,6251,3997,6251xe" filled="t" fillcolor="#FDFDFD" stroked="f">
              <v:path arrowok="t"/>
              <v:fill/>
            </v:shape>
            <v:shape style="position:absolute;left:3066;top:6634;width:966;height:0" coordorigin="3066,6634" coordsize="966,0" path="m3066,6634l4032,6634e" filled="f" stroked="t" strokeweight="0.526pt" strokecolor="#CDCDCE">
              <v:path arrowok="t"/>
            </v:shape>
            <v:shape style="position:absolute;left:3101;top:6442;width:165;height:165" coordorigin="3101,6442" coordsize="165,165" path="m3169,6442l3155,6447,3142,6452,3130,6461,3120,6473,3111,6485,3106,6500,3101,6515,3101,6534,3104,6549,3109,6563,3118,6575,3128,6585,3140,6594,3155,6601,3171,6606,3188,6607,3203,6604,3218,6599,3230,6590,3242,6582,3253,6570,3259,6555,3263,6541,3265,6524,3266,6522,3263,6509,3259,6495,3253,6481,3244,6471,3234,6461,3220,6452,3205,6447,3188,6444,3169,6442xe" filled="t" fillcolor="#74757A" stroked="f">
              <v:path arrowok="t"/>
              <v:fill/>
            </v:shape>
            <v:shape style="position:absolute;left:3155;top:6468;width:48;height:114" coordorigin="3155,6468" coordsize="48,114" path="m3200,6468l3159,6468,3155,6471,3155,6578,3159,6582,3200,6582,3203,6578,3203,6471,3200,6468xe" filled="t" fillcolor="#E4E3E3" stroked="f">
              <v:path arrowok="t"/>
              <v:fill/>
            </v:shape>
            <v:shape style="position:absolute;left:3155;top:6468;width:39;height:114" coordorigin="3155,6468" coordsize="39,114" path="m3195,6468l3159,6468,3155,6471,3155,6578,3159,6582,3164,6582,3195,6468xe" filled="t" fillcolor="#FDFDFD" stroked="f">
              <v:path arrowok="t"/>
              <v:fill/>
            </v:shape>
            <v:shape style="position:absolute;left:3164;top:6522;width:61;height:14" coordorigin="3164,6522" coordsize="61,14" path="m3224,6522l3166,6522,3164,6524,3164,6532,3166,6536,3224,6536,3225,6532,3225,6524,3224,6522xe" filled="t" fillcolor="#E4E3E3" stroked="f">
              <v:path arrowok="t"/>
              <v:fill/>
            </v:shape>
            <v:shape style="position:absolute;left:3162;top:6520;width:65;height:17" coordorigin="3162,6520" coordsize="65,17" path="m3166,6534l3164,6532,3165,6524,3166,6524,3227,6524,3225,6520,3164,6520,3162,6524,3162,6534,3164,6538,3225,6538,3227,6534,3166,6534xe" filled="t" fillcolor="#FDFDFD" stroked="f">
              <v:path arrowok="t"/>
              <v:fill/>
            </v:shape>
            <v:shape style="position:absolute;left:3079;top:6350;width:55;height:0" coordorigin="3079,6350" coordsize="55,0" path="m3079,6350l3135,6350e" filled="f" stroked="t" strokeweight="0.526pt" strokecolor="#FDFDFD">
              <v:path arrowok="t"/>
            </v:shape>
            <v:shape type="#_x0000_t75" style="position:absolute;left:552;top:7513;width:1114;height:112">
              <v:imagedata o:title="" r:id="rId12"/>
            </v:shape>
            <v:shape type="#_x0000_t75" style="position:absolute;left:1823;top:7513;width:1068;height:112">
              <v:imagedata o:title="" r:id="rId13"/>
            </v:shape>
            <v:shape type="#_x0000_t75" style="position:absolute;left:2985;top:7513;width:1239;height:112">
              <v:imagedata o:title="" r:id="rId14"/>
            </v:shape>
            <v:shape style="position:absolute;left:5202;top:4049;width:749;height:2908" coordorigin="5202,4049" coordsize="749,2908" path="m5907,6170l5906,4234,5906,4206,5906,4186,5907,4166,5910,4146,5914,4127,5921,4108,5932,4091,5946,4074,5947,4072,5949,4068,5951,4058,5951,4049,5937,4049,5934,4049,5915,4058,5901,4073,5890,4089,5874,4100,5855,4106,5832,4107,5783,4107,5710,4107,5328,4107,5262,4120,5252,4197,5253,6847,5252,6867,5251,6880,5251,6893,5237,6900,5226,6904,5212,6902,5202,6912,5202,6953,5210,6956,5218,6955,5225,6951,5233,6946,5251,6938,5291,6931,5311,6930,5833,6930,5853,6930,5859,6929,5880,6923,5894,6909,5902,6887,5904,6875,5906,6855,5907,6835,5907,6170xe" filled="t" fillcolor="#2A56A3" stroked="f">
              <v:path arrowok="t"/>
              <v:fill/>
            </v:shape>
            <v:shape style="position:absolute;left:5201;top:4068;width:750;height:2913" coordorigin="5201,4068" coordsize="750,2913" path="m5205,6977l5219,6982,5238,6981,5920,6981,5942,6977,5950,6963,5951,6932,5951,4093,5950,4081,5949,4068,5938,4077,5923,4091,5911,4107,5902,4124,5896,4144,5894,4168,5895,4301,5895,4435,5895,4702,5895,4969,5895,5503,5895,6839,5886,6906,5845,6920,5819,6920,5769,6919,5693,6919,5365,6919,5316,6919,5296,6919,5276,6921,5256,6925,5237,6931,5219,6940,5202,6953,5201,6958,5205,6977xe" filled="t" fillcolor="#2C569F" stroked="f">
              <v:path arrowok="t"/>
              <v:fill/>
            </v:shape>
            <v:shape style="position:absolute;left:5202;top:4048;width:735;height:2865" coordorigin="5202,4048" coordsize="735,2865" path="m5222,6905l5236,6912,5244,6913,5261,6906,5264,6890,5264,6872,5264,4149,5267,4126,5281,4118,5312,4116,5466,4116,5747,4117,5772,4117,5798,4117,5824,4117,5828,4117,5851,4116,5871,4112,5889,4104,5903,4090,5915,4070,5920,4059,5930,4056,5937,4049,5910,4048,5903,4052,5894,4055,5891,4063,5888,4068,5874,4086,5857,4095,5837,4099,5815,4100,5775,4099,5455,4099,5361,4099,5321,4099,5301,4099,5281,4098,5261,4097,5241,4095,5222,4092,5202,4089,5202,4103,5202,4110,5208,4121,5215,4140,5218,4159,5218,4179,5218,6857,5219,6877,5220,6891,5222,6905xe" filled="t" fillcolor="#586FB3" stroked="f">
              <v:path arrowok="t"/>
              <v:fill/>
            </v:shape>
            <v:shape style="position:absolute;left:5200;top:4110;width:36;height:2803" coordorigin="5200,4110" coordsize="36,2803" path="m5229,5198l5229,4163,5228,4141,5221,4123,5202,4110,5202,4121,5200,4132,5200,6892,5202,6902,5202,6912,5236,6912,5231,6901,5229,6882,5229,6862,5229,5198xe" filled="t" fillcolor="#4665AD" stroked="f">
              <v:path arrowok="t"/>
              <v:fill/>
            </v:shape>
            <v:shape style="position:absolute;left:5202;top:4048;width:708;height:63" coordorigin="5202,4048" coordsize="708,63" path="m5220,4072l5202,4068,5202,4089,5203,4090,5219,4102,5236,4111,5253,4112,5266,4108,5286,4106,5305,4107,5325,4108,5344,4109,5390,4109,5435,4108,5480,4108,5548,4108,5683,4108,5728,4108,5751,4109,5773,4109,5796,4109,5805,4109,5828,4109,5849,4107,5868,4102,5885,4091,5898,4075,5908,4051,5910,4048,5270,4048,5266,4053,5264,4059,5267,4063,5275,4081,5267,4089,5249,4091,5247,4090,5241,4088,5234,4085,5220,4072xe" filled="t" fillcolor="#98A1D0" stroked="f">
              <v:path arrowok="t"/>
              <v:fill/>
            </v:shape>
            <v:shape style="position:absolute;left:5202;top:4047;width:66;height:52" coordorigin="5202,4047" coordsize="66,52" path="m5268,4072l5266,4062,5258,4055,5250,4048,5246,4049,5230,4047,5214,4048,5202,4062,5213,4070,5227,4083,5243,4096,5256,4099,5267,4091,5268,4072xe" filled="t" fillcolor="#BABFE0" stroked="f">
              <v:path arrowok="t"/>
              <v:fill/>
            </v:shape>
            <v:shape style="position:absolute;left:5243;top:4048;width:50;height:54" coordorigin="5243,4048" coordsize="50,54" path="m5283,4070l5272,4061,5271,4057,5271,4053,5270,4048,5250,4048,5250,4057,5256,4062,5259,4069,5261,4073,5262,4090,5243,4096,5250,4101,5266,4103,5279,4094,5289,4085,5293,4079,5283,4070xe" filled="t" fillcolor="#9EA6D3" stroked="f">
              <v:path arrowok="t"/>
              <v:fill/>
            </v:shape>
            <v:shape style="position:absolute;left:5201;top:4062;width:41;height:34" coordorigin="5201,4062" coordsize="41,34" path="m5202,4062l5201,4064,5202,4068,5210,4073,5224,4088,5243,4096,5235,4085,5221,4070,5202,4062xe" filled="t" fillcolor="#9EA6D3" stroked="f">
              <v:path arrowok="t"/>
              <v:fill/>
            </v:shape>
            <v:shape style="position:absolute;left:4175;top:4047;width:747;height:444" coordorigin="4175,4047" coordsize="747,444" path="m4196,4301l4196,4155,4194,4135,4184,4118,4177,4119,4176,4121,4175,4167,4175,4207,4175,4247,4175,4287,4175,4387,4175,4407,4175,4427,4176,4447,4176,4467,4177,4487,4185,4491,4193,4489,4200,4485,4210,4479,4229,4471,4249,4467,4269,4464,4289,4464,4460,4464,4813,4464,4826,4463,4851,4460,4866,4450,4874,4431,4876,4402,4876,4365,4876,4165,4876,4152,4880,4132,4888,4114,4903,4098,4906,4095,4918,4079,4921,4060,4921,4049,4915,4047,4906,4049,4903,4050,4885,4060,4872,4076,4865,4086,4850,4099,4831,4105,4809,4107,4757,4107,4678,4107,4284,4107,4259,4108,4240,4115,4232,4131,4229,4160,4229,4187,4229,4367,4229,4387,4229,4399,4228,4419,4213,4429,4200,4425,4195,4408,4196,4388,4196,4381,4196,4361,4196,4321,4196,4301xe" filled="t" fillcolor="#2A56A3" stroked="f">
              <v:path arrowok="t"/>
              <v:fill/>
            </v:shape>
            <v:shape style="position:absolute;left:4173;top:4060;width:752;height:458" coordorigin="4173,4060" coordsize="752,458" path="m4865,4329l4865,4369,4865,4389,4866,4409,4866,4416,4861,4438,4847,4450,4822,4454,4795,4454,4741,4453,4420,4453,4340,4453,4313,4452,4286,4452,4272,4453,4251,4455,4232,4460,4213,4467,4196,4476,4179,4487,4173,4494,4174,4502,4177,4509,4184,4518,4194,4515,4479,4515,4651,4515,4754,4515,4823,4515,4892,4516,4904,4515,4921,4504,4925,4481,4924,4409,4924,4169,4924,4159,4925,4139,4925,4119,4925,4099,4924,4080,4921,4060,4916,4070,4910,4079,4900,4086,4896,4089,4881,4103,4871,4120,4865,4139,4864,4162,4864,4169,4865,4189,4865,4209,4865,4329xe" filled="t" fillcolor="#2C569F" stroked="f">
              <v:path arrowok="t"/>
              <v:fill/>
            </v:shape>
            <v:shape style="position:absolute;left:4172;top:4048;width:707;height:69" coordorigin="4172,4048" coordsize="707,69" path="m4197,4074l4189,4068,4180,4061,4172,4075,4172,4110,4178,4112,4197,4116,4217,4117,4236,4116,4256,4114,4275,4113,4490,4113,4813,4113,4830,4112,4851,4107,4865,4095,4874,4076,4879,4048,4560,4048,4240,4048,4234,4055,4233,4060,4227,4080,4218,4084,4197,4074xe" filled="t" fillcolor="#98A1D0" stroked="f">
              <v:path arrowok="t"/>
              <v:fill/>
            </v:shape>
            <v:shape style="position:absolute;left:4169;top:4048;width:738;height:461" coordorigin="4169,4048" coordsize="738,461" path="m4185,4277l4185,4417,4189,4437,4202,4447,4224,4445,4242,4440,4240,4425,4240,4358,4240,4318,4240,4218,4240,4198,4240,4178,4239,4158,4239,4157,4242,4132,4255,4119,4280,4116,4305,4116,4355,4116,4681,4116,4731,4117,4756,4117,4781,4117,4806,4117,4827,4116,4846,4111,4864,4102,4879,4088,4891,4067,4894,4060,4901,4055,4906,4049,4879,4048,4877,4053,4872,4058,4871,4063,4870,4068,4861,4089,4847,4102,4827,4108,4802,4109,4776,4109,4750,4109,4723,4109,4671,4108,4592,4108,4381,4108,4264,4109,4252,4107,4242,4110,4229,4113,4210,4111,4194,4101,4185,4095,4178,4100,4172,4184,4172,4264,4172,4364,4171,4492,4169,4502,4177,4509,4178,4502,4178,4495,4179,4487,4179,4126,4185,4126,4185,4277xe" filled="t" fillcolor="#576EB3" stroked="f">
              <v:path arrowok="t"/>
              <v:fill/>
            </v:shape>
            <v:shape style="position:absolute;left:4172;top:4048;width:69;height:52" coordorigin="4172,4048" coordsize="69,52" path="m4179,4071l4184,4071,4190,4077,4202,4089,4216,4099,4233,4099,4241,4088,4241,4070,4240,4051,4240,4048,4196,4048,4176,4055,4172,4075,4179,4071xe" filled="t" fillcolor="#A9B0D8" stroked="f">
              <v:path arrowok="t"/>
              <v:fill/>
            </v:shape>
            <v:shape style="position:absolute;left:6266;top:4071;width:749;height:2913" coordorigin="6266,4071" coordsize="749,2913" path="m6275,6980l6279,6980,6284,6981,7002,6981,7011,6984,7015,6974,7015,6952,7015,4129,7016,4114,7016,4094,7010,4075,6998,4071,6991,4079,6982,4085,6951,4139,6949,4160,6949,6844,6949,6864,6945,6894,6905,6908,6871,6908,6366,6908,6364,6908,6343,6910,6323,6914,6305,6921,6288,6932,6273,6949,6270,6959,6266,6970,6275,6980xe" filled="t" fillcolor="#2C569F" stroked="f">
              <v:path arrowok="t"/>
              <v:fill/>
            </v:shape>
            <v:shape style="position:absolute;left:6268;top:4047;width:748;height:2871" coordorigin="6268,4047" coordsize="748,2871" path="m6346,6849l6346,4176,6385,4128,6531,4127,6599,4127,6780,4127,6803,4128,6826,4128,6848,4128,6871,4128,6888,4128,6909,4127,6929,4124,6948,4117,6965,4107,6980,4093,6993,4074,6996,4069,7002,4066,7007,4064,7014,4058,7016,4054,7014,4052,6998,4047,6981,4048,6970,4052,6959,4056,6956,4069,6956,4070,6945,4090,6927,4098,6904,4100,6829,4100,6403,4099,6390,4099,6370,4100,6351,4101,6331,4101,6311,4099,6292,4095,6273,4088,6268,4099,6269,4109,6272,4120,6275,4132,6277,4152,6277,4172,6277,6853,6277,6873,6276,6891,6280,6910,6294,6918,6322,6918,6327,6917,6342,6903,6346,6881,6346,6869,6346,6849xe" filled="t" fillcolor="#536CB1" stroked="f">
              <v:path arrowok="t"/>
              <v:fill/>
            </v:shape>
            <v:shape style="position:absolute;left:7002;top:4054;width:21;height:2920" coordorigin="7002,4054" coordsize="21,2920" path="m7008,6938l7007,6957,7015,6974,7017,6972,7021,6954,7020,6934,7020,4079,7024,4066,7016,4054,7008,4055,7003,4061,7002,4068,7008,4075,7009,6789,7009,6932,7008,6938xe" filled="t" fillcolor="#30529C" stroked="f">
              <v:path arrowok="t"/>
              <v:fill/>
            </v:shape>
            <v:shape style="position:absolute;left:6268;top:4048;width:713;height:63" coordorigin="6268,4048" coordsize="713,63" path="m6276,4067l6268,4074,6268,4082,6274,4090,6290,4103,6308,4109,6327,4111,6346,4110,6365,4109,6418,4109,6470,4109,6549,4108,6810,4109,6863,4109,6908,4109,6930,4107,6948,4100,6962,4085,6970,4060,6970,4056,6977,4052,6981,4048,6342,4048,6336,4066,6349,4067,6360,4070,6364,4071,6384,4072,6890,4072,6902,4072,6914,4076,6888,4076,6863,4076,6837,4077,6812,4077,6787,4077,6736,4077,6685,4078,6609,4078,6384,4078,6364,4079,6344,4083,6330,4088,6312,4087,6296,4076,6291,4071,6284,4065,6276,4067xe" filled="t" fillcolor="#98A1D0" stroked="f">
              <v:path arrowok="t"/>
              <v:fill/>
            </v:shape>
            <v:shape style="position:absolute;left:6260;top:4054;width:25;height:2925" coordorigin="6260,4054" coordsize="25,2925" path="m6279,4136l6274,4117,6274,4099,6274,4090,6273,4082,6272,4074,6280,4068,6284,4061,6286,4054,6274,4055,6270,4064,6266,4083,6266,4103,6266,4122,6266,4687,6266,5957,6266,6957,6260,6971,6275,6980,6273,6953,6277,6945,6281,6927,6279,6908,6277,6889,6279,6870,6281,6850,6280,6178,6280,4156,6279,4136xe" filled="t" fillcolor="#9BA4D1" stroked="f">
              <v:path arrowok="t"/>
              <v:fill/>
            </v:shape>
            <v:shape style="position:absolute;left:6319;top:4048;width:627;height:47" coordorigin="6319,4048" coordsize="627,47" path="m6358,4089l6378,4089,6937,4089,6946,4087,6945,4063,6919,4062,6455,4061,6372,4061,6355,4062,6342,4048,6322,4048,6319,4064,6325,4080,6335,4096,6339,4094,6358,4089xe" filled="t" fillcolor="#9BA4D1" stroked="f">
              <v:path arrowok="t"/>
              <v:fill/>
            </v:shape>
            <v:shape style="position:absolute;left:6274;top:4047;width:62;height:54" coordorigin="6274,4047" coordsize="62,54" path="m6292,4083l6302,4095,6316,4101,6335,4096,6336,4082,6328,4065,6322,4048,6309,4048,6291,4047,6274,4055,6279,4058,6280,4063,6280,4068,6282,4070,6292,4083xe" filled="t" fillcolor="#B9BEDF" stroked="f">
              <v:path arrowok="t"/>
              <v:fill/>
            </v:shape>
            <v:shape style="position:absolute;left:6273;top:4055;width:735;height:2899" coordorigin="6273,4055" coordsize="735,2899" path="m6960,6866l6960,4980,6960,4711,6960,4441,6959,4307,6959,4172,6959,4162,6962,4140,6968,4120,6978,4103,6991,4088,7008,4075,7008,4055,6992,4055,6984,4067,6979,4080,6977,4082,6965,4100,6949,4111,6929,4116,6906,4117,6880,4117,6854,4117,6801,4117,6722,4116,6381,4117,6335,4163,6335,6886,6335,6905,6331,6911,6321,6912,6311,6916,6292,6915,6274,6912,6274,6913,6273,6933,6273,6953,6289,6941,6307,6931,6325,6924,6345,6920,6366,6919,6420,6919,6502,6919,6908,6919,6933,6919,6952,6914,6959,6898,6960,6866xe" filled="t" fillcolor="#2A56A3" stroked="f">
              <v:path arrowok="t"/>
              <v:fill/>
            </v:shape>
            <v:shape style="position:absolute;left:6273;top:4117;width:49;height:2803" coordorigin="6273,4117" coordsize="49,2803" path="m6287,4592l6287,4167,6287,4153,6285,4134,6274,4117,6273,4126,6273,4135,6273,6894,6273,6903,6274,6912,6286,6917,6304,6920,6321,6912,6305,6913,6289,6908,6282,6896,6286,6873,6290,6863,6287,6850,6287,4592xe" filled="t" fillcolor="#3C5FA9" stroked="f">
              <v:path arrowok="t"/>
              <v:fill/>
            </v:shape>
            <v:shape style="position:absolute;left:4655;top:4244;width:3288;height:189" coordorigin="4655,4244" coordsize="3288,189" path="m4655,4433l7944,4433,7944,4244,4655,4244,4655,4433xe" filled="t" fillcolor="#74757A" stroked="f">
              <v:path arrowok="t"/>
              <v:fill/>
            </v:shape>
            <v:shape style="position:absolute;left:4596;top:4435;width:3343;height:0" coordorigin="4596,4435" coordsize="3343,0" path="m4596,4435l7940,4435e" filled="f" stroked="t" strokeweight="0.526pt" strokecolor="#4B4949">
              <v:path arrowok="t"/>
            </v:shape>
            <v:shape style="position:absolute;left:4598;top:4246;width:0;height:188" coordorigin="4598,4246" coordsize="0,188" path="m4598,4246l4598,4433e" filled="f" stroked="t" strokeweight="0.489pt" strokecolor="#4B4949">
              <v:path arrowok="t"/>
            </v:shape>
            <v:shape style="position:absolute;left:4593;top:4240;width:3345;height:0" coordorigin="4593,4240" coordsize="3345,0" path="m4593,4240l7938,4240e" filled="f" stroked="t" strokeweight="0.527pt" strokecolor="#4B4949">
              <v:path arrowok="t"/>
            </v:shape>
            <v:shape style="position:absolute;left:7940;top:4246;width:0;height:186" coordorigin="7940,4246" coordsize="0,186" path="m7940,4246l7940,4432e" filled="f" stroked="t" strokeweight="0.489pt" strokecolor="#4B4949">
              <v:path arrowok="t"/>
            </v:shape>
            <v:shape style="position:absolute;left:4624;top:4242;width:0;height:193" coordorigin="4624,4242" coordsize="0,193" path="m4624,4242l4624,4435e" filled="f" stroked="t" strokeweight="3.215pt" strokecolor="#4E4D4F">
              <v:path arrowok="t"/>
            </v:shape>
            <v:shape style="position:absolute;left:4624;top:4530;width:42;height:42" coordorigin="4624,4530" coordsize="42,42" path="m4635,4533l4629,4537,4625,4544,4624,4551,4624,4557,4626,4562,4630,4566,4634,4570,4639,4572,4651,4572,4656,4570,4660,4566,4664,4562,4666,4557,4666,4551,4665,4544,4661,4537,4655,4533,4649,4530,4641,4530,4635,4533xe" filled="t" fillcolor="#4E4D4F" stroked="f">
              <v:path arrowok="t"/>
              <v:fill/>
            </v:shape>
            <v:shape type="#_x0000_t75" style="position:absolute;left:7320;top:4704;width:2034;height:2287">
              <v:imagedata o:title="" r:id="rId15"/>
            </v:shape>
            <v:shape type="#_x0000_t75" style="position:absolute;left:6273;top:4882;width:1935;height:1449">
              <v:imagedata o:title="" r:id="rId16"/>
            </v:shape>
            <v:shape style="position:absolute;left:5195;top:5617;width:1146;height:0" coordorigin="5195,5617" coordsize="1146,0" path="m5195,5617l6341,5617e" filled="f" stroked="t" strokeweight="0.565pt" strokecolor="#CDCDCE">
              <v:path arrowok="t"/>
            </v:shape>
            <v:shape style="position:absolute;left:5537;top:5979;width:0;height:117" coordorigin="5537,5979" coordsize="0,117" path="m5537,5979l5537,6096e" filled="f" stroked="t" strokeweight="0.566pt" strokecolor="#CDCDCE">
              <v:path arrowok="t"/>
            </v:shape>
            <v:shape style="position:absolute;left:4174;top:4716;width:747;height:2239" coordorigin="4174,4716" coordsize="747,2239" path="m4891,4723l4886,4725,4884,4729,4878,4740,4864,4757,4847,4767,4827,4772,4806,4774,4734,4773,4685,4773,4586,4773,4389,4773,4290,4773,4269,4773,4250,4777,4235,4792,4231,4810,4230,4830,4230,4850,4230,6544,4230,6843,4230,6855,4230,6875,4225,6894,4223,6898,4218,6903,4214,6907,4200,6909,4186,6909,4175,6918,4175,6927,4174,6943,4184,6955,4197,6949,4216,6941,4235,6936,4255,6933,4275,6931,4294,6930,4376,6930,4797,6930,4865,6917,4876,6842,4876,5253,4876,4955,4876,4850,4877,4829,4880,4809,4887,4790,4897,4773,4912,4758,4921,4749,4917,4737,4921,4728,4920,4725,4920,4721,4912,4716,4904,4717,4895,4721,4891,4723xe" filled="t" fillcolor="#2A56A3" stroked="f">
              <v:path arrowok="t"/>
              <v:fill/>
            </v:shape>
            <v:shape style="position:absolute;left:4173;top:4748;width:750;height:2238" coordorigin="4173,4748" coordsize="750,2238" path="m4919,6964l4920,6953,4920,4772,4923,4759,4913,4748,4903,4754,4887,4768,4876,4784,4869,4802,4865,4823,4864,4846,4864,4948,4865,5151,4865,5353,4865,5658,4865,6879,4863,6907,4851,6918,4821,6919,4634,6919,4366,6919,4313,6919,4286,6918,4272,6919,4251,6921,4232,6925,4213,6932,4195,6941,4179,6953,4173,6960,4175,6968,4177,6976,4184,6984,4194,6981,4478,6981,4901,6981,4913,6986,4919,6974,4919,6964xe" filled="t" fillcolor="#2C569F" stroked="f">
              <v:path arrowok="t"/>
              <v:fill/>
            </v:shape>
            <v:shape style="position:absolute;left:4167;top:4718;width:732;height:2258" coordorigin="4167,4718" coordsize="732,2258" path="m4236,6053l4237,4830,4237,4828,4236,4809,4240,4790,4244,4787,4264,4783,4408,4783,4458,4783,4533,4783,4658,4783,4683,4783,4708,4783,4733,4784,4758,4784,4783,4785,4800,4785,4822,4783,4842,4778,4860,4770,4875,4758,4889,4742,4899,4721,4890,4718,4872,4720,4860,4735,4858,4739,4845,4756,4827,4764,4805,4766,4783,4765,4743,4765,4623,4765,4576,4766,4516,4766,4476,4765,4436,4765,4356,4765,4336,4765,4316,4766,4296,4766,4276,4767,4256,4768,4236,4768,4223,4769,4211,4767,4200,4760,4190,4756,4177,4759,4172,4776,4172,4784,4172,4792,4172,5657,4171,6954,4167,6966,4177,6976,4178,6968,4178,6961,4179,6953,4179,6913,4181,6911,4188,6892,4188,6873,4188,6853,4188,6156,4188,4855,4187,4835,4190,4816,4201,4825,4195,4839,4195,5086,4195,6749,4196,6855,4195,6873,4197,6893,4207,6910,4211,6913,4215,6914,4219,6912,4222,6912,4226,6912,4234,6904,4238,6886,4236,6868,4236,6358,4236,6053xe" filled="t" fillcolor="#576EB3" stroked="f">
              <v:path arrowok="t"/>
              <v:fill/>
            </v:shape>
            <v:shape style="position:absolute;left:4171;top:4709;width:749;height:73" coordorigin="4171,4709" coordsize="749,73" path="m4176,4729l4171,4746,4172,4776,4184,4761,4186,4764,4203,4776,4220,4781,4238,4783,4256,4781,4274,4778,4293,4775,4310,4774,4336,4775,4361,4775,4387,4775,4412,4776,4463,4776,4820,4776,4838,4774,4856,4765,4866,4746,4869,4738,4879,4723,4899,4721,4920,4721,4913,4709,4902,4714,4672,4714,4515,4714,4390,4714,4264,4715,4240,4715,4220,4716,4218,4716,4190,4721,4176,4729xe" filled="t" fillcolor="#99A2D0" stroked="f">
              <v:path arrowok="t"/>
              <v:fill/>
            </v:shape>
            <v:shape style="position:absolute;left:4919;top:4728;width:0;height:153" coordorigin="4919,4728" coordsize="0,153" path="m4919,4728l4919,4881e" filled="f" stroked="t" strokeweight="0.836pt" strokecolor="#31519B">
              <v:path arrowok="t"/>
            </v:shape>
            <v:shape style="position:absolute;left:4177;top:4783;width:42;height:2137" coordorigin="4177,4783" coordsize="42,2137" path="m4178,6043l4179,6520,4179,6716,4179,6913,4185,6915,4202,6920,4219,6912,4217,6912,4213,6912,4198,6898,4195,6880,4196,6861,4195,5953,4195,4841,4196,4821,4193,4801,4185,4783,4181,4788,4177,4807,4179,4826,4178,5255,4178,6043xe" filled="t" fillcolor="#3F61AA" stroked="f">
              <v:path arrowok="t"/>
              <v:fill/>
            </v:shape>
            <v:shape style="position:absolute;left:4234;top:4790;width:0;height:2122" coordorigin="4234,4790" coordsize="0,2122" path="m4234,4790l4234,6912e" filled="f" stroked="t" strokeweight="0.872405pt" strokecolor="#4D68AF">
              <v:path arrowok="t"/>
            </v:shape>
            <v:shape style="position:absolute;left:4185;top:4783;width:28;height:2129" coordorigin="4185,4783" coordsize="28,2129" path="m4206,5833l4206,4816,4202,4796,4185,4783,4185,6547,4185,6868,4185,6877,4185,6886,4185,6887,4192,6907,4213,6912,4209,6904,4205,6885,4206,6865,4206,5833xe" filled="t" fillcolor="#4D68AF" stroked="f">
              <v:path arrowok="t"/>
              <v:fill/>
            </v:shape>
            <v:shape style="position:absolute;left:4727;top:5366;width:439;height:0" coordorigin="4727,5366" coordsize="439,0" path="m4727,5366l5166,5366e" filled="f" stroked="t" strokeweight="1.281pt" strokecolor="#74757A">
              <v:path arrowok="t"/>
            </v:shape>
            <v:shape style="position:absolute;left:4749;top:5058;width:92;height:0" coordorigin="4749,5058" coordsize="92,0" path="m4749,5058l4841,5058e" filled="f" stroked="t" strokeweight="0.566pt" strokecolor="#FDFDFD">
              <v:path arrowok="t"/>
            </v:shape>
            <v:shape style="position:absolute;left:4767;top:5721;width:106;height:102" coordorigin="4767,5721" coordsize="106,102" path="m4809,5721l4795,5724,4783,5734,4774,5749,4769,5765,4767,5786,4772,5799,4783,5810,4796,5819,4815,5823,4836,5823,4850,5816,4863,5804,4871,5790,4873,5773,4873,5765,4869,5750,4860,5737,4847,5728,4830,5721,4809,5721xe" filled="t" fillcolor="#E4E3E3" stroked="f">
              <v:path arrowok="t"/>
              <v:fill/>
            </v:shape>
            <v:shape style="position:absolute;left:4763;top:5715;width:116;height:113" coordorigin="4763,5715" coordsize="116,113" path="m4798,5814l4786,5806,4786,5807,4798,5814,4798,5814xe" filled="t" fillcolor="#4E4D4F" stroked="f">
              <v:path arrowok="t"/>
              <v:fill/>
            </v:shape>
            <v:shape style="position:absolute;left:4763;top:5715;width:116;height:113" coordorigin="4763,5715" coordsize="116,113" path="m4864,5752l4864,5751,4864,5753,4872,5748,4862,5734,4849,5724,4831,5717,4808,5715,4793,5720,4780,5731,4773,5765,4773,5766,4778,5750,4778,5750,4779,5749,4787,5737,4786,5737,4787,5736,4796,5729,4798,5728,4797,5729,4810,5725,4809,5725,4810,5724,4828,5726,4829,5726,4829,5726,4844,5732,4844,5731,4845,5732,4855,5740,4856,5741,4856,5741,4864,5752xe" filled="t" fillcolor="#4E4D4F" stroked="f">
              <v:path arrowok="t"/>
              <v:fill/>
            </v:shape>
            <v:shape style="position:absolute;left:4763;top:5715;width:116;height:113" coordorigin="4763,5715" coordsize="116,113" path="m4845,5732l4844,5732,4856,5741,4855,5740,4845,5732xe" filled="t" fillcolor="#4E4D4F" stroked="f">
              <v:path arrowok="t"/>
              <v:fill/>
            </v:shape>
            <v:shape style="position:absolute;left:4763;top:5715;width:116;height:113" coordorigin="4763,5715" coordsize="116,113" path="m4849,5812l4848,5813,4848,5812,4836,5819,4834,5820,4835,5819,4815,5819,4815,5819,4837,5829,4854,5820,4867,5807,4866,5788,4866,5789,4866,5789,4859,5802,4860,5801,4859,5803,4849,5812xe" filled="t" fillcolor="#4E4D4F" stroked="f">
              <v:path arrowok="t"/>
              <v:fill/>
            </v:shape>
            <v:shape style="position:absolute;left:4763;top:5715;width:116;height:113" coordorigin="4763,5715" coordsize="116,113" path="m4859,5802l4848,5812,4849,5812,4859,5803,4859,5802xe" filled="t" fillcolor="#4E4D4F" stroked="f">
              <v:path arrowok="t"/>
              <v:fill/>
            </v:shape>
            <v:shape style="position:absolute;left:4763;top:5715;width:116;height:113" coordorigin="4763,5715" coordsize="116,113" path="m4877,5764l4872,5748,4864,5753,4864,5752,4868,5766,4868,5765,4868,5766,4868,5766,4869,5772,4869,5772,4869,5773,4869,5772,4866,5789,4866,5788,4867,5807,4875,5792,4878,5773,4877,5764xe" filled="t" fillcolor="#4E4D4F" stroked="f">
              <v:path arrowok="t"/>
              <v:fill/>
            </v:shape>
            <v:shape style="position:absolute;left:4763;top:5715;width:116;height:113" coordorigin="4763,5715" coordsize="116,113" path="m4810,5724l4810,5725,4829,5726,4828,5726,4810,5724xe" filled="t" fillcolor="#4E4D4F" stroked="f">
              <v:path arrowok="t"/>
              <v:fill/>
            </v:shape>
            <v:shape style="position:absolute;left:4763;top:5715;width:116;height:113" coordorigin="4763,5715" coordsize="116,113" path="m4836,5819l4848,5812,4835,5819,4836,5819xe" filled="t" fillcolor="#4E4D4F" stroked="f">
              <v:path arrowok="t"/>
              <v:fill/>
            </v:shape>
            <v:shape style="position:absolute;left:4763;top:5715;width:116;height:113" coordorigin="4763,5715" coordsize="116,113" path="m4787,5737l4779,5749,4778,5750,4787,5737xe" filled="t" fillcolor="#4E4D4F" stroked="f">
              <v:path arrowok="t"/>
              <v:fill/>
            </v:shape>
            <v:shape style="position:absolute;left:4763;top:5715;width:116;height:113" coordorigin="4763,5715" coordsize="116,113" path="m4777,5797l4786,5806,4777,5796,4777,5797xe" filled="t" fillcolor="#4E4D4F" stroked="f">
              <v:path arrowok="t"/>
              <v:fill/>
            </v:shape>
            <v:shape style="position:absolute;left:4763;top:5715;width:116;height:113" coordorigin="4763,5715" coordsize="116,113" path="m4763,5764l4763,5786,4769,5801,4772,5784,4772,5785,4773,5766,4772,5766,4773,5765,4780,5731,4770,5746,4763,5764xe" filled="t" fillcolor="#4E4D4F" stroked="f">
              <v:path arrowok="t"/>
              <v:fill/>
            </v:shape>
            <v:shape style="position:absolute;left:4763;top:5715;width:116;height:113" coordorigin="4763,5715" coordsize="116,113" path="m4787,5736l4787,5737,4797,5729,4796,5729,4787,5736xe" filled="t" fillcolor="#4E4D4F" stroked="f">
              <v:path arrowok="t"/>
              <v:fill/>
            </v:shape>
            <v:shape style="position:absolute;left:4763;top:5715;width:116;height:113" coordorigin="4763,5715" coordsize="116,113" path="m4786,5807l4785,5806,4786,5806,4777,5797,4776,5795,4777,5796,4772,5785,4772,5786,4772,5784,4769,5801,4780,5814,4795,5823,4814,5828,4837,5829,4815,5819,4814,5819,4815,5819,4798,5814,4799,5815,4798,5814,4786,5807xe" filled="t" fillcolor="#4E4D4F" stroked="f">
              <v:path arrowok="t"/>
              <v:fill/>
            </v:shape>
            <v:shape style="position:absolute;left:4767;top:5927;width:222;height:222" coordorigin="4767,5927" coordsize="222,222" path="m4865,5927l4849,5929,4834,5935,4819,5942,4806,5952,4795,5963,4783,5976,4776,5993,4770,6008,4767,6026,4767,6045,4769,6062,4772,6078,4780,6093,4789,6106,4802,6119,4815,6129,4828,6138,4845,6143,4863,6147,4882,6149,4899,6147,4916,6142,4931,6136,4945,6127,4958,6116,4968,6102,4977,6088,4983,6073,4986,6056,4988,6037,4988,6024,4985,6008,4979,5993,4972,5978,4962,5965,4949,5954,4936,5944,4921,5937,4904,5931,4886,5927,4865,5927xe" filled="t" fillcolor="#4E4D4F" stroked="f">
              <v:path arrowok="t"/>
              <v:fill/>
            </v:shape>
            <v:shape style="position:absolute;left:4808;top:6011;width:140;height:82" coordorigin="4808,6011" coordsize="140,82" path="m4878,6062l4808,6011,4808,6093,4947,6093,4947,6062,4878,6062xe" filled="t" fillcolor="#FDFDFD" stroked="f">
              <v:path arrowok="t"/>
              <v:fill/>
            </v:shape>
            <v:shape style="position:absolute;left:4878;top:6011;width:69;height:50" coordorigin="4878,6011" coordsize="69,50" path="m4947,6011l4878,6062,4947,6062,4947,6011xe" filled="t" fillcolor="#FDFDFD" stroked="f">
              <v:path arrowok="t"/>
              <v:fill/>
            </v:shape>
            <v:shape style="position:absolute;left:4808;top:5981;width:140;height:60" coordorigin="4808,5981" coordsize="140,60" path="m4947,5981l4808,5981,4808,5998,4878,6041,4947,5998,4947,5981xe" filled="t" fillcolor="#FDFDFD" stroked="f">
              <v:path arrowok="t"/>
              <v:fill/>
            </v:shape>
            <v:shape style="position:absolute;left:5625;top:5927;width:223;height:222" coordorigin="5625,5927" coordsize="223,222" path="m5726,5927l5709,5929,5694,5935,5679,5942,5666,5952,5655,5963,5644,5976,5636,5993,5631,6008,5627,6026,5625,6045,5627,6062,5633,6078,5640,6093,5649,6106,5661,6119,5674,6129,5689,6138,5705,6143,5722,6147,5741,6149,5759,6147,5774,6142,5791,6136,5804,6127,5817,6116,5828,6102,5838,6088,5843,6073,5847,6056,5849,6037,5847,6024,5845,6008,5839,5993,5832,5978,5821,5965,5810,5954,5797,5944,5780,5937,5763,5931,5744,5927,5726,5927xe" filled="t" fillcolor="#4E4D4F" stroked="f">
              <v:path arrowok="t"/>
              <v:fill/>
            </v:shape>
            <v:shape style="position:absolute;left:5661;top:5976;width:106;height:97" coordorigin="5661,5976" coordsize="106,97" path="m5661,6024l5662,6028,5664,6035,5664,6037,5667,6041,5672,6047,5674,6048,5677,6054,5683,6058,5679,6073,5681,6073,5687,6069,5692,6067,5698,6065,5722,6065,5720,6062,5720,6052,5722,6048,5726,6035,5730,6032,5737,6024,5741,6021,5750,6017,5754,6017,5761,6015,5767,6013,5702,6013,5696,6011,5690,6008,5694,6002,5698,6000,5767,6000,5761,5993,5754,5989,5741,5981,5735,5978,5720,5976,5713,5976,5700,5980,5696,5981,5689,5983,5685,5985,5674,5993,5670,5998,5664,6008,5662,6015,5661,6024xe" filled="t" fillcolor="#FDFDFD" stroked="f">
              <v:path arrowok="t"/>
              <v:fill/>
            </v:shape>
            <v:shape style="position:absolute;left:5702;top:6000;width:71;height:14" coordorigin="5702,6000" coordsize="71,14" path="m5705,6004l5705,6011,5702,6013,5771,6014,5772,6013,5733,6013,5730,6006,5735,6000,5703,6000,5705,6004xe" filled="t" fillcolor="#FDFDFD" stroked="f">
              <v:path arrowok="t"/>
              <v:fill/>
            </v:shape>
            <v:shape style="position:absolute;left:5724;top:6017;width:95;height:76" coordorigin="5724,6017" coordsize="95,76" path="m5726,6065l5726,6069,5731,6076,5735,6080,5744,6088,5750,6091,5761,6093,5780,6093,5785,6092,5785,6091,5800,6091,5800,6084,5804,6082,5808,6076,5811,6075,5813,6068,5817,6063,5819,6054,5817,6048,5756,6048,5750,6045,5752,6039,5754,6039,5813,6038,5810,6035,5802,6028,5798,6024,5793,6021,5789,6021,5784,6019,5780,6017,5765,6017,5752,6021,5746,6022,5744,6022,5737,6028,5728,6037,5724,6045,5724,6060,5726,6065xe" filled="t" fillcolor="#FDFDFD" stroked="f">
              <v:path arrowok="t"/>
              <v:fill/>
            </v:shape>
            <v:shape style="position:absolute;left:5255;top:5021;width:38;height:61" coordorigin="5255,5021" coordsize="38,61" path="m5278,5046l5273,5044,5269,5041,5267,5037,5270,5032,5274,5031,5282,5031,5286,5032,5290,5035,5290,5023,5286,5021,5282,5021,5270,5021,5264,5022,5257,5028,5255,5032,5255,5045,5259,5051,5268,5055,5273,5058,5278,5061,5280,5065,5277,5070,5273,5072,5264,5072,5259,5070,5255,5066,5255,5079,5259,5081,5264,5082,5277,5082,5283,5080,5290,5074,5292,5070,5292,5064,5291,5057,5287,5051,5283,5049,5278,5046xe" filled="t" fillcolor="#FDFDFD" stroked="f">
              <v:path arrowok="t"/>
              <v:fill/>
            </v:shape>
            <v:shape style="position:absolute;left:5393;top:5018;width:41;height:64" coordorigin="5393,5018" coordsize="41,64" path="m5402,5040l5398,5044,5395,5048,5393,5054,5393,5067,5395,5072,5401,5080,5405,5082,5416,5082,5420,5079,5422,5075,5423,5075,5423,5081,5434,5081,5434,5018,5423,5018,5423,5043,5422,5043,5420,5039,5419,5048,5423,5054,5423,5060,5422,5067,5419,5071,5414,5072,5409,5071,5406,5067,5405,5060,5405,5056,5402,5040xe" filled="t" fillcolor="#FDFDFD" stroked="f">
              <v:path arrowok="t"/>
              <v:fill/>
            </v:shape>
            <v:shape style="position:absolute;left:5393;top:5018;width:41;height:64" coordorigin="5393,5018" coordsize="41,64" path="m5402,5040l5405,5056,5408,5051,5414,5047,5419,5048,5420,5039,5417,5037,5406,5037,5402,5040xe" filled="t" fillcolor="#FDFDFD" stroked="f">
              <v:path arrowok="t"/>
              <v:fill/>
            </v:shape>
            <v:shape style="position:absolute;left:5470;top:5022;width:40;height:59" coordorigin="5470,5022" coordsize="40,59" path="m5494,5050l5482,5050,5482,5031,5494,5031,5497,5034,5497,5047,5494,5060,5499,5059,5503,5055,5507,5051,5510,5046,5510,5028,5503,5022,5470,5022,5470,5081,5482,5081,5482,5060,5488,5060,5494,5050xe" filled="t" fillcolor="#FDFDFD" stroked="f">
              <v:path arrowok="t"/>
              <v:fill/>
            </v:shape>
            <v:shape style="position:absolute;left:5470;top:5022;width:40;height:59" coordorigin="5470,5022" coordsize="40,59" path="m5494,5050l5488,5060,5494,5060,5497,5047,5494,5050xe" filled="t" fillcolor="#FDFDFD" stroked="f">
              <v:path arrowok="t"/>
              <v:fill/>
            </v:shape>
            <v:shape style="position:absolute;left:5723;top:5018;width:41;height:64" coordorigin="5723,5018" coordsize="41,64" path="m5731,5040l5728,5044,5725,5048,5723,5054,5723,5067,5725,5072,5731,5080,5735,5082,5745,5082,5749,5079,5752,5075,5752,5075,5752,5081,5764,5081,5764,5018,5752,5018,5752,5043,5752,5043,5750,5039,5748,5048,5752,5054,5752,5060,5752,5067,5748,5071,5744,5072,5739,5071,5736,5067,5735,5060,5735,5056,5731,5040xe" filled="t" fillcolor="#FDFDFD" stroked="f">
              <v:path arrowok="t"/>
              <v:fill/>
            </v:shape>
            <v:shape style="position:absolute;left:5723;top:5018;width:41;height:64" coordorigin="5723,5018" coordsize="41,64" path="m5731,5040l5735,5056,5737,5051,5744,5047,5748,5048,5750,5039,5746,5037,5736,5037,5731,5040xe" filled="t" fillcolor="#FDFDFD" stroked="f">
              <v:path arrowok="t"/>
              <v:fill/>
            </v:shape>
            <v:shape style="position:absolute;left:4738;top:5247;width:40;height:70" coordorigin="4738,5247" coordsize="40,70" path="m4738,5317l4746,5317,4746,5291,4754,5291,4758,5283,4746,5283,4746,5255,4764,5255,4769,5259,4771,5285,4775,5281,4777,5275,4777,5261,4775,5256,4768,5249,4762,5247,4738,5247,4738,5317xe" filled="t" fillcolor="#4E4D4F" stroked="f">
              <v:path arrowok="t"/>
              <v:fill/>
            </v:shape>
            <v:shape style="position:absolute;left:4738;top:5247;width:40;height:70" coordorigin="4738,5247" coordsize="40,70" path="m4769,5259l4769,5273,4765,5279,4758,5283,4754,5291,4761,5291,4766,5289,4771,5285,4769,5259xe" filled="t" fillcolor="#4E4D4F" stroked="f">
              <v:path arrowok="t"/>
              <v:fill/>
            </v:shape>
            <v:shape style="position:absolute;left:4867;top:5266;width:65;height:51" coordorigin="4867,5266" coordsize="65,51" path="m4878,5269l4875,5275,4875,5267,4867,5267,4867,5317,4875,5317,4875,5284,4878,5278,4882,5273,4892,5273,4895,5278,4895,5317,4904,5317,4904,5284,4907,5278,4911,5273,4918,5273,4922,5277,4924,5283,4924,5317,4932,5317,4932,5273,4927,5266,4910,5266,4905,5269,4902,5276,4900,5270,4895,5267,4889,5266,4883,5266,4878,5269xe" filled="t" fillcolor="#4E4D4F" stroked="f">
              <v:path arrowok="t"/>
              <v:fill/>
            </v:shape>
            <v:shape style="position:absolute;left:5150;top:5252;width:27;height:66" coordorigin="5150,5252" coordsize="27,66" path="m5176,5318l5177,5317,5177,5309,5173,5311,5169,5310,5166,5305,5166,5274,5177,5274,5177,5267,5166,5267,5166,5252,5158,5255,5158,5267,5150,5267,5150,5274,5158,5274,5158,5313,5162,5318,5170,5318,5176,5318xe" filled="t" fillcolor="#4E4D4F" stroked="f">
              <v:path arrowok="t"/>
              <v:fill/>
            </v:shape>
            <v:shape style="position:absolute;left:5264;top:5247;width:45;height:70" coordorigin="5264,5247" coordsize="45,70" path="m5282,5317l5290,5317,5290,5255,5309,5255,5309,5247,5264,5247,5264,5255,5282,5255,5282,5317xe" filled="t" fillcolor="#4E4D4F" stroked="f">
              <v:path arrowok="t"/>
              <v:fill/>
            </v:shape>
            <v:shape style="position:absolute;left:5317;top:5244;width:10;height:74" coordorigin="5317,5244" coordsize="10,74" path="m5317,5252l5318,5253,5323,5255,5327,5249,5324,5244,5320,5244,5317,5248,5317,5252xe" filled="t" fillcolor="#4E4D4F" stroked="f">
              <v:path arrowok="t"/>
              <v:fill/>
            </v:shape>
            <v:shape style="position:absolute;left:5317;top:5244;width:10;height:74" coordorigin="5317,5244" coordsize="10,74" path="m5318,5267l5318,5317,5326,5317,5326,5267,5318,5267xe" filled="t" fillcolor="#4E4D4F" stroked="f">
              <v:path arrowok="t"/>
              <v:fill/>
            </v:shape>
            <v:shape style="position:absolute;left:5342;top:5266;width:65;height:51" coordorigin="5342,5266" coordsize="65,51" path="m5353,5269l5350,5275,5350,5267,5342,5267,5342,5317,5350,5317,5350,5284,5353,5278,5357,5273,5367,5273,5370,5278,5370,5317,5378,5317,5378,5284,5382,5278,5386,5273,5393,5273,5397,5277,5399,5283,5399,5317,5407,5317,5407,5273,5402,5266,5385,5266,5380,5269,5377,5276,5374,5270,5370,5267,5364,5266,5358,5266,5353,5269xe" filled="t" fillcolor="#4E4D4F" stroked="f">
              <v:path arrowok="t"/>
              <v:fill/>
            </v:shape>
            <v:shape style="position:absolute;left:5471;top:5243;width:42;height:76" coordorigin="5471,5243" coordsize="42,76" path="m5473,5307l5476,5312,5479,5316,5484,5319,5497,5319,5502,5315,5505,5309,5505,5317,5513,5317,5505,5283,5505,5299,5504,5303,5499,5309,5492,5311,5485,5309,5480,5303,5479,5299,5479,5287,5480,5282,5485,5275,5481,5268,5477,5273,5473,5278,5471,5285,5471,5301,5473,5307xe" filled="t" fillcolor="#4E4D4F" stroked="f">
              <v:path arrowok="t"/>
              <v:fill/>
            </v:shape>
            <v:shape style="position:absolute;left:5471;top:5243;width:42;height:76" coordorigin="5471,5243" coordsize="42,76" path="m5513,5243l5505,5243,5505,5274,5502,5269,5498,5266,5486,5266,5481,5268,5485,5275,5489,5273,5493,5273,5499,5275,5504,5280,5505,5283,5513,5317,5513,5243xe" filled="t" fillcolor="#4E4D4F" stroked="f">
              <v:path arrowok="t"/>
              <v:fill/>
            </v:shape>
            <v:shape style="position:absolute;left:5607;top:5246;width:47;height:73" coordorigin="5607,5246" coordsize="47,73" path="m5610,5303l5615,5309,5621,5315,5628,5319,5644,5319,5650,5317,5654,5314,5654,5306,5650,5309,5644,5310,5631,5310,5626,5308,5622,5303,5618,5298,5616,5291,5616,5274,5618,5267,5622,5262,5627,5257,5632,5254,5645,5254,5650,5255,5654,5258,5654,5249,5650,5247,5645,5246,5630,5246,5622,5249,5616,5256,5610,5263,5607,5272,5607,5294,5610,5303xe" filled="t" fillcolor="#4E4D4F" stroked="f">
              <v:path arrowok="t"/>
              <v:fill/>
            </v:shape>
            <v:shape style="position:absolute;left:5661;top:5267;width:44;height:70" coordorigin="5661,5267" coordsize="44,70" path="m5684,5305l5683,5309,5683,5309,5682,5305,5670,5267,5661,5267,5679,5317,5675,5326,5674,5331,5667,5333,5663,5333,5663,5337,5678,5337,5682,5330,5684,5325,5705,5267,5696,5267,5684,5305xe" filled="t" fillcolor="#4E4D4F" stroked="f">
              <v:path arrowok="t"/>
              <v:fill/>
            </v:shape>
            <v:shape style="position:absolute;left:5757;top:5280;width:8;height:0" coordorigin="5757,5280" coordsize="8,0" path="m5757,5280l5765,5280e" filled="f" stroked="t" strokeweight="3.82pt" strokecolor="#4E4D4F">
              <v:path arrowok="t"/>
            </v:shape>
            <v:shape style="position:absolute;left:5779;top:5244;width:10;height:74" coordorigin="5779,5244" coordsize="10,74" path="m5779,5252l5780,5253,5785,5255,5789,5249,5786,5244,5782,5244,5779,5248,5779,5252xe" filled="t" fillcolor="#4E4D4F" stroked="f">
              <v:path arrowok="t"/>
              <v:fill/>
            </v:shape>
            <v:shape style="position:absolute;left:5779;top:5244;width:10;height:74" coordorigin="5779,5244" coordsize="10,74" path="m5779,5267l5779,5317,5788,5317,5788,5267,5779,5267xe" filled="t" fillcolor="#4E4D4F" stroked="f">
              <v:path arrowok="t"/>
              <v:fill/>
            </v:shape>
            <v:shape style="position:absolute;left:5924;top:5246;width:60;height:73" coordorigin="5924,5246" coordsize="60,73" path="m5924,5283l5924,5293,5926,5302,5932,5309,5937,5315,5934,5298,5932,5291,5932,5274,5934,5267,5938,5262,5942,5257,5947,5254,5960,5254,5966,5256,5969,5261,5973,5266,5975,5273,5975,5291,5973,5298,5969,5303,5965,5308,5960,5310,5947,5310,5942,5308,5944,5319,5963,5319,5970,5315,5975,5308,5981,5302,5984,5293,5984,5271,5981,5262,5976,5256,5970,5249,5963,5246,5945,5246,5937,5249,5932,5256,5926,5263,5924,5272,5924,5283xe" filled="t" fillcolor="#4E4D4F" stroked="f">
              <v:path arrowok="t"/>
              <v:fill/>
            </v:shape>
            <v:shape style="position:absolute;left:5924;top:5246;width:60;height:73" coordorigin="5924,5246" coordsize="60,73" path="m5938,5303l5934,5298,5937,5315,5944,5319,5942,5308,5938,5303xe" filled="t" fillcolor="#4E4D4F" stroked="f">
              <v:path arrowok="t"/>
              <v:fill/>
            </v:shape>
            <v:shape style="position:absolute;left:6137;top:5252;width:27;height:66" coordorigin="6137,5252" coordsize="27,66" path="m6163,5318l6164,5317,6164,5309,6160,5311,6156,5310,6153,5305,6153,5274,6164,5274,6164,5267,6153,5267,6153,5252,6145,5255,6145,5267,6137,5267,6137,5274,6145,5274,6145,5313,6149,5318,6157,5318,6163,5318xe" filled="t" fillcolor="#4E4D4F" stroked="f">
              <v:path arrowok="t"/>
              <v:fill/>
            </v:shape>
            <v:shape style="position:absolute;left:6173;top:5244;width:10;height:74" coordorigin="6173,5244" coordsize="10,74" path="m6174,5252l6175,5253,6180,5255,6184,5249,6181,5244,6177,5244,6173,5248,6174,5252xe" filled="t" fillcolor="#4E4D4F" stroked="f">
              <v:path arrowok="t"/>
              <v:fill/>
            </v:shape>
            <v:shape style="position:absolute;left:6173;top:5244;width:10;height:74" coordorigin="6173,5244" coordsize="10,74" path="m6174,5267l6174,5317,6182,5317,6182,5267,6174,5267xe" filled="t" fillcolor="#4E4D4F" stroked="f">
              <v:path arrowok="t"/>
              <v:fill/>
            </v:shape>
            <v:shape style="position:absolute;left:6197;top:5266;width:65;height:51" coordorigin="6197,5266" coordsize="65,51" path="m6208,5269l6205,5275,6205,5267,6197,5267,6197,5317,6205,5317,6205,5284,6208,5278,6212,5273,6222,5273,6225,5278,6225,5317,6233,5317,6233,5284,6236,5278,6241,5273,6248,5273,6253,5279,6254,5283,6254,5317,6262,5317,6262,5273,6257,5266,6240,5266,6235,5269,6232,5276,6229,5270,6225,5267,6219,5266,6213,5266,6208,5269xe" filled="t" fillcolor="#4E4D4F" stroked="f">
              <v:path arrowok="t"/>
              <v:fill/>
            </v:shape>
            <v:shape style="position:absolute;left:4772;top:5478;width:42;height:73" coordorigin="4772,5478" coordsize="42,73" path="m4777,5549l4784,5551,4790,5551,4798,5551,4804,5550,4808,5546,4813,5543,4815,5538,4815,5528,4811,5521,4808,5518,4803,5514,4796,5511,4790,5508,4786,5506,4782,5500,4782,5494,4786,5489,4792,5487,4802,5487,4808,5488,4812,5491,4812,5481,4809,5479,4804,5479,4790,5478,4784,5480,4779,5484,4775,5487,4772,5492,4772,5498,4773,5505,4778,5511,4782,5514,4789,5518,4794,5520,4800,5523,4804,5527,4805,5533,4805,5540,4801,5543,4791,5543,4784,5543,4777,5540,4772,5537,4772,5547,4777,5549xe" filled="t" fillcolor="#4E4D4F" stroked="f">
              <v:path arrowok="t"/>
              <v:fill/>
            </v:shape>
            <v:shape style="position:absolute;left:4819;top:5485;width:29;height:66" coordorigin="4819,5485" coordsize="29,66" path="m4846,5551l4848,5550,4848,5542,4843,5544,4839,5543,4836,5538,4836,5507,4848,5507,4848,5500,4836,5500,4836,5485,4827,5488,4827,5500,4819,5500,4819,5507,4827,5507,4827,5546,4832,5551,4841,5551,4846,5551xe" filled="t" fillcolor="#4E4D4F" stroked="f">
              <v:path arrowok="t"/>
              <v:fill/>
            </v:shape>
            <v:shape style="position:absolute;left:4946;top:5485;width:29;height:66" coordorigin="4946,5485" coordsize="29,66" path="m4973,5551l4975,5550,4975,5542,4970,5544,4966,5543,4963,5538,4963,5507,4975,5507,4975,5500,4963,5500,4963,5485,4954,5488,4954,5500,4946,5500,4946,5507,4954,5507,4954,5546,4959,5551,4967,5551,4973,5551xe" filled="t" fillcolor="#4E4D4F" stroked="f">
              <v:path arrowok="t"/>
              <v:fill/>
            </v:shape>
            <v:shape style="position:absolute;left:5009;top:5485;width:29;height:66" coordorigin="5009,5485" coordsize="29,66" path="m5036,5551l5038,5550,5038,5542,5033,5544,5029,5543,5026,5538,5026,5507,5038,5507,5038,5500,5026,5500,5026,5485,5017,5488,5017,5500,5009,5500,5009,5507,5017,5507,5017,5546,5022,5551,5031,5551,5036,5551xe" filled="t" fillcolor="#4E4D4F" stroked="f">
              <v:path arrowok="t"/>
              <v:fill/>
            </v:shape>
            <v:shape style="position:absolute;left:5049;top:5476;width:10;height:74" coordorigin="5049,5476" coordsize="10,74" path="m5050,5500l5050,5550,5059,5550,5059,5500,5050,5500xe" filled="t" fillcolor="#4E4D4F" stroked="f">
              <v:path arrowok="t"/>
              <v:fill/>
            </v:shape>
            <v:shape style="position:absolute;left:5049;top:5476;width:10;height:74" coordorigin="5049,5476" coordsize="10,74" path="m5060,5484l5060,5479,5055,5476,5050,5479,5049,5484,5051,5486,5056,5488,5060,5484xe" filled="t" fillcolor="#4E4D4F" stroked="f">
              <v:path arrowok="t"/>
              <v:fill/>
            </v:shape>
            <v:shape style="position:absolute;left:5074;top:5499;width:71;height:51" coordorigin="5074,5499" coordsize="71,51" path="m5087,5502l5083,5508,5083,5500,5074,5500,5074,5550,5083,5550,5083,5517,5086,5510,5091,5506,5102,5506,5105,5511,5105,5550,5114,5550,5114,5517,5118,5511,5123,5506,5130,5506,5134,5510,5136,5516,5136,5550,5145,5550,5145,5506,5140,5499,5122,5499,5116,5502,5113,5509,5110,5503,5105,5500,5099,5499,5092,5499,5087,5502xe" filled="t" fillcolor="#4E4D4F" stroked="f">
              <v:path arrowok="t"/>
              <v:fill/>
            </v:shape>
            <v:shape style="position:absolute;left:5388;top:5479;width:43;height:72" coordorigin="5388,5479" coordsize="43,72" path="m5430,5550l5430,5542,5398,5542,5414,5526,5420,5520,5425,5515,5427,5510,5429,5506,5430,5502,5430,5492,5429,5487,5421,5480,5416,5479,5403,5479,5397,5481,5391,5485,5391,5494,5397,5489,5403,5486,5413,5486,5419,5489,5422,5494,5422,5502,5419,5509,5417,5512,5413,5516,5408,5522,5388,5542,5388,5550,5430,5550xe" filled="t" fillcolor="#4E4D4F" stroked="f">
              <v:path arrowok="t"/>
              <v:fill/>
            </v:shape>
            <v:shape style="position:absolute;left:5441;top:5479;width:46;height:73" coordorigin="5441,5479" coordsize="46,73" path="m5443,5536l5447,5542,5451,5548,5456,5551,5471,5551,5464,5544,5455,5544,5450,5535,5450,5496,5455,5486,5464,5486,5465,5479,5457,5479,5451,5482,5447,5488,5443,5494,5441,5504,5441,5528,5443,5536xe" filled="t" fillcolor="#4E4D4F" stroked="f">
              <v:path arrowok="t"/>
              <v:fill/>
            </v:shape>
            <v:shape style="position:absolute;left:5441;top:5479;width:46;height:73" coordorigin="5441,5479" coordsize="46,73" path="m5487,5526l5487,5515,5482,5489,5467,5479,5465,5479,5464,5486,5473,5486,5478,5496,5478,5534,5473,5544,5464,5544,5471,5551,5476,5548,5481,5542,5485,5536,5487,5526xe" filled="t" fillcolor="#4E4D4F" stroked="f">
              <v:path arrowok="t"/>
              <v:fill/>
            </v:shape>
            <v:shape style="position:absolute;left:5499;top:5478;width:40;height:72" coordorigin="5499,5478" coordsize="40,72" path="m5524,5478l5499,5485,5499,5494,5515,5489,5515,5542,5500,5542,5500,5550,5539,5550,5539,5542,5524,5542,5524,5478xe" filled="t" fillcolor="#4E4D4F" stroked="f">
              <v:path arrowok="t"/>
              <v:fill/>
            </v:shape>
            <v:shape style="position:absolute;left:5552;top:5479;width:29;height:73" coordorigin="5552,5479" coordsize="29,73" path="m5581,5551l5575,5544,5571,5544,5565,5539,5563,5536,5568,5551,5581,5551xe" filled="t" fillcolor="#4E4D4F" stroked="f">
              <v:path arrowok="t"/>
              <v:fill/>
            </v:shape>
            <v:shape style="position:absolute;left:5552;top:5479;width:29;height:73" coordorigin="5552,5479" coordsize="29,73" path="m5552,5529l5554,5537,5558,5543,5562,5549,5568,5551,5563,5536,5562,5532,5562,5527,5563,5520,5565,5517,5571,5513,5579,5513,5584,5517,5588,5524,5588,5533,5584,5540,5579,5544,5575,5544,5581,5551,5586,5549,5591,5545,5595,5540,5597,5535,5597,5521,5595,5516,5591,5512,5588,5508,5583,5506,5570,5506,5565,5509,5561,5516,5561,5516,5561,5506,5563,5499,5567,5494,5570,5489,5575,5486,5581,5486,5589,5487,5592,5489,5592,5481,5586,5479,5572,5479,5565,5482,5560,5490,5555,5497,5552,5507,5552,5529xe" filled="t" fillcolor="#4E4D4F" stroked="f">
              <v:path arrowok="t"/>
              <v:fill/>
            </v:shape>
            <v:shape style="position:absolute;left:5646;top:5479;width:46;height:73" coordorigin="5646,5479" coordsize="46,73" path="m5648,5536l5652,5542,5656,5548,5661,5551,5676,5551,5669,5544,5660,5544,5655,5535,5655,5496,5660,5486,5669,5486,5670,5479,5662,5479,5656,5482,5652,5488,5648,5494,5646,5504,5646,5528,5648,5536xe" filled="t" fillcolor="#4E4D4F" stroked="f">
              <v:path arrowok="t"/>
              <v:fill/>
            </v:shape>
            <v:shape style="position:absolute;left:5646;top:5479;width:46;height:73" coordorigin="5646,5479" coordsize="46,73" path="m5692,5526l5692,5515,5687,5489,5672,5479,5670,5479,5669,5486,5678,5486,5683,5496,5683,5534,5678,5544,5669,5544,5676,5551,5681,5548,5685,5542,5690,5536,5692,5526xe" filled="t" fillcolor="#4E4D4F" stroked="f">
              <v:path arrowok="t"/>
              <v:fill/>
            </v:shape>
            <v:shape style="position:absolute;left:5703;top:5483;width:44;height:71" coordorigin="5703,5483" coordsize="44,71" path="m5711,5536l5711,5526,5708,5517,5703,5524,5703,5538,5704,5543,5712,5550,5715,5541,5711,5536xe" filled="t" fillcolor="#4E4D4F" stroked="f">
              <v:path arrowok="t"/>
              <v:fill/>
            </v:shape>
            <v:shape style="position:absolute;left:5703;top:5483;width:44;height:71" coordorigin="5703,5483" coordsize="44,71" path="m5745,5490l5739,5483,5736,5493,5736,5502,5732,5506,5732,5513,5740,5509,5745,5503,5745,5490xe" filled="t" fillcolor="#4E4D4F" stroked="f">
              <v:path arrowok="t"/>
              <v:fill/>
            </v:shape>
            <v:shape style="position:absolute;left:5703;top:5483;width:44;height:71" coordorigin="5703,5483" coordsize="44,71" path="m5738,5526l5738,5533,5737,5539,5732,5543,5725,5544,5721,5544,5715,5541,5712,5550,5717,5551,5731,5551,5736,5550,5741,5546,5745,5543,5747,5538,5747,5523,5742,5517,5732,5513,5732,5513,5732,5506,5725,5509,5717,5506,5714,5502,5714,5496,5715,5491,5719,5487,5725,5486,5731,5487,5736,5493,5739,5483,5736,5480,5731,5479,5720,5478,5715,5480,5707,5487,5705,5491,5705,5503,5709,5509,5717,5513,5717,5513,5708,5517,5711,5526,5716,5521,5724,5517,5733,5521,5738,5526xe" filled="t" fillcolor="#4E4D4F" stroked="f">
              <v:path arrowok="t"/>
              <v:fill/>
            </v:shape>
            <v:shape style="position:absolute;left:5798;top:5479;width:43;height:72" coordorigin="5798,5479" coordsize="43,72" path="m5840,5550l5840,5542,5808,5542,5824,5526,5830,5520,5834,5515,5837,5510,5839,5506,5840,5502,5840,5492,5838,5487,5831,5480,5826,5479,5813,5479,5806,5481,5801,5485,5801,5494,5807,5489,5813,5486,5823,5486,5828,5489,5832,5494,5832,5502,5829,5509,5827,5512,5823,5516,5818,5522,5798,5542,5798,5550,5840,5550xe" filled="t" fillcolor="#4E4D4F" stroked="f">
              <v:path arrowok="t"/>
              <v:fill/>
            </v:shape>
            <v:shape style="position:absolute;left:5853;top:5479;width:44;height:73" coordorigin="5853,5479" coordsize="44,73" path="m5860,5551l5864,5551,5878,5551,5885,5548,5890,5541,5895,5534,5897,5524,5897,5500,5896,5492,5892,5487,5888,5481,5882,5479,5876,5479,5871,5486,5879,5486,5885,5491,5887,5494,5888,5498,5888,5503,5887,5510,5885,5521,5889,5515,5889,5524,5887,5532,5884,5537,5880,5541,5875,5544,5865,5544,5861,5543,5857,5541,5857,5549,5860,5551xe" filled="t" fillcolor="#4E4D4F" stroked="f">
              <v:path arrowok="t"/>
              <v:fill/>
            </v:shape>
            <v:shape style="position:absolute;left:5853;top:5479;width:44;height:73" coordorigin="5853,5479" coordsize="44,73" path="m5855,5514l5859,5518,5863,5522,5868,5524,5880,5524,5885,5521,5887,5510,5882,5515,5875,5517,5871,5517,5866,5512,5862,5506,5862,5497,5866,5490,5871,5486,5876,5479,5869,5479,5864,5481,5859,5485,5855,5490,5853,5495,5853,5509,5855,5514xe" filled="t" fillcolor="#4E4D4F" stroked="f">
              <v:path arrowok="t"/>
              <v:fill/>
            </v:shape>
            <v:shape style="position:absolute;left:5941;top:5478;width:40;height:72" coordorigin="5941,5478" coordsize="40,72" path="m5965,5478l5941,5485,5941,5494,5956,5489,5956,5542,5941,5542,5941,5550,5981,5550,5981,5542,5965,5542,5965,5478xe" filled="t" fillcolor="#4E4D4F" stroked="f">
              <v:path arrowok="t"/>
              <v:fill/>
            </v:shape>
            <v:shape style="position:absolute;left:5991;top:5480;width:45;height:70" coordorigin="5991,5480" coordsize="45,70" path="m6036,5480l5991,5480,5991,5488,6025,5488,6000,5550,6009,5550,6036,5483,6036,5480xe" filled="t" fillcolor="#4E4D4F" stroked="f">
              <v:path arrowok="t"/>
              <v:fill/>
            </v:shape>
            <v:shape style="position:absolute;left:6068;top:5479;width:43;height:72" coordorigin="6068,5479" coordsize="43,72" path="m6110,5550l6110,5542,6078,5542,6094,5526,6100,5520,6104,5515,6107,5510,6109,5506,6110,5502,6110,5492,6108,5487,6101,5480,6096,5479,6083,5479,6077,5481,6071,5485,6071,5494,6077,5489,6083,5486,6093,5486,6098,5489,6102,5494,6102,5502,6099,5509,6097,5512,6093,5516,6088,5522,6068,5542,6068,5550,6110,5550xe" filled="t" fillcolor="#4E4D4F" stroked="f">
              <v:path arrowok="t"/>
              <v:fill/>
            </v:shape>
            <v:shape style="position:absolute;left:6123;top:5479;width:46;height:73" coordorigin="6123,5479" coordsize="46,73" path="m6125,5536l6129,5542,6132,5548,6138,5551,6152,5551,6146,5544,6136,5544,6132,5535,6132,5496,6136,5486,6146,5486,6146,5479,6139,5479,6133,5482,6129,5488,6125,5494,6123,5504,6123,5528,6125,5536xe" filled="t" fillcolor="#4E4D4F" stroked="f">
              <v:path arrowok="t"/>
              <v:fill/>
            </v:shape>
            <v:shape style="position:absolute;left:6123;top:5479;width:46;height:73" coordorigin="6123,5479" coordsize="46,73" path="m6168,5526l6168,5515,6163,5489,6149,5479,6146,5479,6146,5486,6155,5486,6159,5496,6159,5534,6155,5544,6146,5544,6152,5551,6158,5548,6162,5542,6166,5536,6168,5526xe" filled="t" fillcolor="#4E4D4F" stroked="f">
              <v:path arrowok="t"/>
              <v:fill/>
            </v:shape>
            <v:shape style="position:absolute;left:4906;top:5739;width:46;height:70" coordorigin="4906,5739" coordsize="46,70" path="m4925,5801l4925,5809,4936,5809,4945,5806,4952,5799,4950,5789,4945,5794,4940,5798,4934,5801,4925,5801xe" filled="t" fillcolor="#4E4D4F" stroked="f">
              <v:path arrowok="t"/>
              <v:fill/>
            </v:shape>
            <v:shape style="position:absolute;left:4906;top:5739;width:46;height:70" coordorigin="4906,5739" coordsize="46,70" path="m4915,5801l4915,5747,4934,5747,4940,5749,4945,5753,4950,5758,4953,5764,4953,5782,4950,5789,4952,5799,4959,5792,4962,5784,4962,5762,4959,5754,4952,5748,4945,5742,4936,5739,4906,5739,4906,5809,4925,5809,4925,5801,4915,5801xe" filled="t" fillcolor="#4E4D4F" stroked="f">
              <v:path arrowok="t"/>
              <v:fill/>
            </v:shape>
            <v:shape style="position:absolute;left:5030;top:5772;width:9;height:0" coordorigin="5030,5772" coordsize="9,0" path="m5030,5772l5038,5772e" filled="f" stroked="t" strokeweight="3.82pt" strokecolor="#4E4D4F">
              <v:path arrowok="t"/>
            </v:shape>
            <v:shape style="position:absolute;left:5104;top:5744;width:29;height:66" coordorigin="5104,5744" coordsize="29,66" path="m5131,5810l5133,5809,5133,5801,5128,5803,5124,5802,5121,5797,5121,5766,5133,5766,5133,5759,5121,5759,5121,5744,5112,5747,5112,5759,5104,5759,5104,5766,5112,5766,5112,5805,5117,5810,5126,5810,5131,5810xe" filled="t" fillcolor="#4E4D4F" stroked="f">
              <v:path arrowok="t"/>
              <v:fill/>
            </v:shape>
            <v:shape style="position:absolute;left:5227;top:5757;width:46;height:67" coordorigin="5227,5757" coordsize="46,67" path="m5236,5767l5236,5759,5227,5759,5227,5825,5236,5825,5236,5802,5239,5807,5244,5810,5257,5810,5263,5808,5258,5801,5254,5803,5249,5803,5242,5801,5237,5796,5236,5792,5236,5777,5237,5773,5243,5766,5246,5765,5253,5757,5245,5757,5240,5761,5236,5767xe" filled="t" fillcolor="#4E4D4F" stroked="f">
              <v:path arrowok="t"/>
              <v:fill/>
            </v:shape>
            <v:shape style="position:absolute;left:5227;top:5757;width:46;height:67" coordorigin="5227,5757" coordsize="46,67" path="m5273,5782l5273,5775,5271,5769,5268,5764,5264,5760,5259,5757,5253,5757,5246,5765,5255,5765,5260,5770,5263,5773,5264,5777,5264,5789,5263,5794,5258,5801,5263,5808,5267,5803,5271,5797,5273,5791,5273,5782xe" filled="t" fillcolor="#4E4D4F" stroked="f">
              <v:path arrowok="t"/>
              <v:fill/>
            </v:shape>
            <v:shape style="position:absolute;left:5422;top:5735;width:11;height:74" coordorigin="5422,5735" coordsize="11,74" path="m5422,5744l5423,5745,5429,5746,5433,5741,5430,5736,5425,5735,5422,5739,5422,5744xe" filled="t" fillcolor="#4E4D4F" stroked="f">
              <v:path arrowok="t"/>
              <v:fill/>
            </v:shape>
            <v:shape style="position:absolute;left:5422;top:5735;width:11;height:74" coordorigin="5422,5735" coordsize="11,74" path="m5423,5759l5423,5809,5431,5809,5431,5759,5423,5759xe" filled="t" fillcolor="#4E4D4F" stroked="f">
              <v:path arrowok="t"/>
              <v:fill/>
            </v:shape>
            <v:shape style="position:absolute;left:5637;top:5757;width:46;height:67" coordorigin="5637,5757" coordsize="46,67" path="m5646,5767l5645,5759,5637,5759,5637,5825,5645,5825,5646,5802,5649,5807,5654,5810,5667,5810,5673,5808,5667,5801,5664,5803,5659,5803,5652,5801,5647,5796,5645,5792,5645,5777,5647,5773,5652,5766,5656,5765,5663,5757,5655,5757,5649,5761,5646,5767xe" filled="t" fillcolor="#4E4D4F" stroked="f">
              <v:path arrowok="t"/>
              <v:fill/>
            </v:shape>
            <v:shape style="position:absolute;left:5637;top:5757;width:46;height:67" coordorigin="5637,5757" coordsize="46,67" path="m5683,5782l5683,5775,5681,5769,5677,5764,5674,5760,5669,5757,5663,5757,5656,5765,5664,5765,5670,5770,5673,5773,5674,5777,5674,5789,5672,5794,5667,5801,5673,5808,5677,5803,5681,5797,5683,5791,5683,5782xe" filled="t" fillcolor="#4E4D4F" stroked="f">
              <v:path arrowok="t"/>
              <v:fill/>
            </v:shape>
            <v:shape style="position:absolute;left:5941;top:5735;width:46;height:76" coordorigin="5941,5735" coordsize="46,76" path="m5987,5735l5978,5735,5978,5766,5975,5760,5970,5757,5957,5757,5951,5760,5956,5767,5960,5765,5965,5765,5972,5766,5977,5772,5978,5775,5987,5809,5987,5735xe" filled="t" fillcolor="#4E4D4F" stroked="f">
              <v:path arrowok="t"/>
              <v:fill/>
            </v:shape>
            <v:shape style="position:absolute;left:5941;top:5735;width:46;height:76" coordorigin="5941,5735" coordsize="46,76" path="m5943,5799l5946,5803,5950,5808,5955,5810,5969,5810,5974,5807,5978,5801,5978,5809,5987,5809,5978,5775,5978,5791,5977,5795,5971,5801,5968,5803,5959,5803,5953,5798,5951,5795,5950,5790,5950,5779,5951,5774,5956,5767,5951,5760,5947,5765,5943,5770,5941,5777,5941,5793,5943,5799xe" filled="t" fillcolor="#4E4D4F" stroked="f">
              <v:path arrowok="t"/>
              <v:fill/>
            </v:shape>
            <v:shape style="position:absolute;left:5053;top:6003;width:37;height:70" coordorigin="5053,6003" coordsize="37,70" path="m5062,6011l5089,6011,5089,6003,5053,6003,5053,6073,5090,6073,5090,6065,5062,6065,5062,6042,5087,6042,5087,6034,5062,6034,5062,6011xe" filled="t" fillcolor="#4E4D4F" stroked="f">
              <v:path arrowok="t"/>
              <v:fill/>
            </v:shape>
            <v:shape style="position:absolute;left:5102;top:6022;width:71;height:51" coordorigin="5102,6022" coordsize="71,51" path="m5115,6025l5111,6031,5111,6023,5102,6023,5102,6073,5111,6073,5111,6040,5114,6034,5119,6029,5130,6029,5133,6034,5133,6073,5142,6073,5142,6041,5146,6034,5151,6029,5158,6029,5162,6033,5164,6039,5164,6073,5173,6073,5173,6029,5168,6022,5150,6022,5144,6025,5140,6032,5138,6027,5133,6023,5127,6022,5120,6022,5115,6025xe" filled="t" fillcolor="#4E4D4F" stroked="f">
              <v:path arrowok="t"/>
              <v:fill/>
            </v:shape>
            <v:shape style="position:absolute;left:5243;top:6000;width:10;height:74" coordorigin="5243,6000" coordsize="10,74" path="m5244,6023l5244,6073,5252,6073,5252,6023,5244,6023xe" filled="t" fillcolor="#4E4D4F" stroked="f">
              <v:path arrowok="t"/>
              <v:fill/>
            </v:shape>
            <v:shape style="position:absolute;left:5243;top:6000;width:10;height:74" coordorigin="5243,6000" coordsize="10,74" path="m5254,6007l5253,6002,5248,6000,5243,6002,5243,6007,5244,6009,5250,6011,5254,6007xe" filled="t" fillcolor="#4E4D4F" stroked="f">
              <v:path arrowok="t"/>
              <v:fill/>
            </v:shape>
            <v:shape style="position:absolute;left:5270;top:6036;width:9;height:0" coordorigin="5270,6036" coordsize="9,0" path="m5270,6036l5279,6036e" filled="f" stroked="t" strokeweight="3.821pt" strokecolor="#4E4D4F">
              <v:path arrowok="t"/>
            </v:shape>
            <v:shape style="position:absolute;left:5914;top:6003;width:71;height:70" coordorigin="5914,6003" coordsize="71,70" path="m5914,6073l5922,6073,5922,6016,5924,6020,5947,6073,5952,6073,5974,6020,5976,6013,5976,6018,5976,6073,5985,6073,5985,6003,5973,6003,5953,6051,5951,6056,5949,6060,5947,6055,5946,6051,5926,6003,5914,6003,5914,6073xe" filled="t" fillcolor="#4E4D4F" stroked="f">
              <v:path arrowok="t"/>
              <v:fill/>
            </v:shape>
            <v:shape style="position:absolute;left:6045;top:6022;width:46;height:71" coordorigin="6045,6022" coordsize="46,71" path="m6091,6023l6082,6023,6082,6030,6079,6025,6074,6022,6061,6022,6055,6024,6061,6031,6064,6029,6069,6029,6076,6031,6081,6036,6082,6044,6088,6089,6091,6081,6091,6023xe" filled="t" fillcolor="#4E4D4F" stroked="f">
              <v:path arrowok="t"/>
              <v:fill/>
            </v:shape>
            <v:shape style="position:absolute;left:6045;top:6022;width:46;height:71" coordorigin="6045,6022" coordsize="46,71" path="m6047,6063l6051,6068,6054,6072,6059,6075,6073,6075,6078,6071,6082,6065,6082,6083,6076,6090,6059,6090,6054,6088,6049,6085,6049,6093,6081,6093,6088,6089,6082,6044,6082,6055,6081,6059,6076,6066,6072,6067,6064,6067,6058,6062,6055,6059,6054,6055,6054,6043,6055,6038,6061,6031,6055,6024,6051,6029,6047,6035,6045,6041,6045,6057,6047,6063xe" filled="t" fillcolor="#4E4D4F" stroked="f">
              <v:path arrowok="t"/>
              <v:fill/>
            </v:shape>
            <v:shape type="#_x0000_t75" style="position:absolute;left:4663;top:8099;width:1713;height:1590">
              <v:imagedata o:title="" r:id="rId17"/>
            </v:shape>
            <v:shape style="position:absolute;left:4636;top:7057;width:42;height:42" coordorigin="4636,7057" coordsize="42,42" path="m4646,7059l4640,7064,4637,7071,4636,7078,4636,7084,4638,7089,4642,7093,4646,7097,4651,7099,4663,7099,4668,7097,4672,7093,4676,7089,4678,7084,4678,7078,4677,7071,4673,7064,4667,7060,4661,7057,4653,7057,4646,7059xe" filled="t" fillcolor="#4E4D4F" stroked="f">
              <v:path arrowok="t"/>
              <v:fill/>
            </v:shape>
            <v:shape type="#_x0000_t75" style="position:absolute;left:8818;top:2254;width:1606;height:1749">
              <v:imagedata o:title="" r:id="rId18"/>
            </v:shape>
            <v:shape style="position:absolute;left:11838;top:4046;width:751;height:444" coordorigin="11838,4046" coordsize="751,444" path="m12542,4273l12542,4253,12542,4233,12541,4219,12541,4198,12541,4178,12543,4158,12546,4139,12551,4120,12559,4102,12570,4085,12586,4068,12589,4052,12581,4046,12566,4048,12553,4052,12540,4058,12534,4072,12522,4090,12505,4101,12486,4106,12463,4107,12387,4107,12234,4107,11980,4107,11954,4107,11943,4107,11923,4107,11905,4115,11899,4125,11896,4145,11896,4394,11895,4406,11889,4426,11867,4436,11857,4437,11846,4438,11838,4446,11838,4487,11845,4490,11852,4489,11858,4486,11859,4485,11878,4475,11897,4469,11917,4466,11937,4464,11957,4464,12171,4464,12463,4464,12484,4463,12509,4460,12526,4452,12536,4438,12541,4416,12542,4384,12542,4333,12542,4273xe" filled="t" fillcolor="#2A56A3" stroked="f">
              <v:path arrowok="t"/>
              <v:fill/>
            </v:shape>
            <v:shape style="position:absolute;left:11837;top:4068;width:751;height:447" coordorigin="11837,4068" coordsize="751,447" path="m12579,4515l12587,4510,12587,4469,12587,4427,12587,4385,12586,4321,12586,4258,12586,4195,12586,4132,12586,4068,12571,4078,12556,4091,12544,4106,12535,4124,12531,4144,12530,4167,12531,4180,12532,4200,12532,4220,12532,4240,12532,4300,12532,4320,12532,4340,12532,4360,12531,4400,12531,4424,12525,4443,12479,4453,12277,4453,12049,4453,11998,4453,11973,4453,11932,4453,11912,4456,11892,4459,11874,4466,11855,4475,11838,4487,11837,4495,11844,4511,11864,4515,12579,4515xe" filled="t" fillcolor="#2C569F" stroked="f">
              <v:path arrowok="t"/>
              <v:fill/>
            </v:shape>
            <v:shape style="position:absolute;left:11838;top:4048;width:694;height:67" coordorigin="11838,4048" coordsize="694,67" path="m11852,4057l11838,4062,11838,4076,11838,4076,11849,4094,11862,4107,11878,4115,11898,4115,11916,4111,11936,4110,11956,4110,12479,4109,12489,4109,12512,4105,12526,4094,12532,4075,12531,4048,11893,4048,11888,4052,11888,4058,11889,4063,11891,4071,11897,4080,11889,4085,11879,4090,11873,4080,11866,4075,11858,4069,11852,4057xe" filled="t" fillcolor="#98A1D0" stroked="f">
              <v:path arrowok="t"/>
              <v:fill/>
            </v:shape>
            <v:shape style="position:absolute;left:11838;top:4096;width:69;height:351" coordorigin="11838,4096" coordsize="69,351" path="m11848,4277l11848,4411,11851,4431,11865,4446,11872,4447,11892,4444,11903,4431,11906,4406,11906,4396,11906,4376,11906,4356,11905,4316,11906,4136,11906,4116,11895,4115,11876,4109,11857,4102,11838,4096,11838,4116,11841,4120,11848,4138,11848,4177,11848,4277xe" filled="t" fillcolor="#546DB2" stroked="f">
              <v:path arrowok="t"/>
              <v:fill/>
            </v:shape>
            <v:shape style="position:absolute;left:11838;top:4048;width:728;height:68" coordorigin="11838,4048" coordsize="728,68" path="m11838,4096l11849,4104,11866,4113,11885,4117,11906,4116,12017,4116,12100,4116,12211,4115,12377,4116,12433,4116,12461,4116,12480,4116,12501,4112,12519,4105,12534,4092,12546,4071,12550,4062,12559,4056,12566,4048,12531,4048,12523,4071,12514,4089,12502,4098,12483,4102,12453,4102,12299,4102,12042,4102,12016,4103,11990,4103,11965,4103,11939,4104,11930,4104,11909,4104,11889,4103,11871,4099,11854,4091,11838,4076,11838,4096xe" filled="t" fillcolor="#7986C1" stroked="f">
              <v:path arrowok="t"/>
              <v:fill/>
            </v:shape>
            <v:shape style="position:absolute;left:11838;top:4116;width:27;height:330" coordorigin="11838,4116" coordsize="27,330" path="m11858,4293l11858,4147,11856,4127,11838,4116,11838,4446,11865,4446,11865,4445,11859,4426,11858,4406,11858,4293xe" filled="t" fillcolor="#4564AC" stroked="f">
              <v:path arrowok="t"/>
              <v:fill/>
            </v:shape>
            <v:shape style="position:absolute;left:11838;top:4046;width:66;height:52" coordorigin="11838,4046" coordsize="66,52" path="m11851,4072l11855,4075,11867,4088,11880,4098,11896,4096,11902,4092,11904,4079,11897,4063,11893,4048,11880,4049,11864,4046,11850,4048,11838,4062,11842,4065,11847,4068,11851,4072xe" filled="t" fillcolor="#B7BCDE" stroked="f">
              <v:path arrowok="t"/>
              <v:fill/>
            </v:shape>
            <v:shape type="#_x0000_t75" style="position:absolute;left:10623;top:2254;width:1606;height:1749">
              <v:imagedata o:title="" r:id="rId19"/>
            </v:shape>
            <v:shape type="#_x0000_t75" style="position:absolute;left:9575;top:4706;width:2026;height:2290">
              <v:imagedata o:title="" r:id="rId20"/>
            </v:shape>
            <v:shape type="#_x0000_t75" style="position:absolute;left:8978;top:6300;width:1435;height:1562">
              <v:imagedata o:title="" r:id="rId21"/>
            </v:shape>
            <v:shape style="position:absolute;left:11838;top:4713;width:747;height:2247" coordorigin="11838,4713" coordsize="747,2247" path="m12542,6836l12542,4862,12542,4842,12543,4822,12578,4750,12582,4746,12583,4740,12585,4735,12585,4722,12575,4713,12564,4719,12553,4719,12539,4731,12529,4748,12518,4765,12511,4770,12492,4773,12472,4773,11953,4773,11897,4818,11896,6827,11896,6847,11896,6867,11895,6882,11885,6898,11863,6902,11853,6903,11845,6906,11838,6912,11838,6960,11849,6954,11868,6946,11887,6940,11906,6935,11925,6932,11944,6930,11964,6929,11984,6929,12003,6929,12023,6929,12043,6930,12063,6931,12089,6930,12109,6930,12149,6930,12229,6930,12349,6930,12449,6930,12471,6930,12500,6928,12519,6923,12532,6912,12539,6896,12542,6871,12542,6836xe" filled="t" fillcolor="#2A56A3" stroked="f">
              <v:path arrowok="t"/>
              <v:fill/>
            </v:shape>
            <v:shape style="position:absolute;left:11838;top:4735;width:749;height:2248" coordorigin="11838,4735" coordsize="749,2248" path="m12587,6932l12587,4760,12586,4747,12585,4735,12565,4752,12552,4767,12542,4784,12535,4802,12531,4823,12530,4846,12530,4948,12531,5049,12531,5251,12531,5453,12531,5756,12531,6868,12531,6888,12525,6909,12510,6917,12480,6919,11938,6919,11929,6919,11908,6921,11888,6926,11870,6934,11853,6945,11838,6960,11843,6979,11857,6983,11874,6981,11973,6981,12172,6981,12556,6981,12578,6977,12586,6963,12587,6932xe" filled="t" fillcolor="#2C569F" stroked="f">
              <v:path arrowok="t"/>
              <v:fill/>
            </v:shape>
            <v:shape style="position:absolute;left:11838;top:4778;width:44;height:2134" coordorigin="11838,4778" coordsize="44,2134" path="m11844,6232l11845,6866,11844,6878,11845,6897,11858,6912,11872,6912,11882,6858,11882,6557,11880,4806,11858,4778,11838,4783,11838,4790,11843,4801,11845,4820,11844,4840,11844,5567,11844,6232xe" filled="t" fillcolor="#4D69AF" stroked="f">
              <v:path arrowok="t"/>
              <v:fill/>
            </v:shape>
            <v:shape style="position:absolute;left:11872;top:4806;width:24;height:2107" coordorigin="11872,4806" coordsize="24,2107" path="m11882,4833l11882,4845,11882,4839,11882,6858,11872,6912,11896,6909,11883,4825,11882,4823,11880,4806,11882,6557,11882,4833xe" filled="t" fillcolor="#4D69AF" stroked="f">
              <v:path arrowok="t"/>
              <v:fill/>
            </v:shape>
            <v:shape style="position:absolute;left:11882;top:4762;width:649;height:2147" coordorigin="11882,4762" coordsize="649,2147" path="m11896,4777l11892,4783,11886,4793,11882,4812,11882,4823,11883,4825,11896,6909,11905,6896,11906,6866,11906,4834,11906,4813,11910,4792,11925,4784,11957,4783,12492,4783,12502,4784,12521,4781,12531,4762,12518,4763,12498,4765,12478,4766,12458,4766,11947,4766,11927,4766,11908,4770,11901,4773,11896,4777xe" filled="t" fillcolor="#4D69AF" stroked="f">
              <v:path arrowok="t"/>
              <v:fill/>
            </v:shape>
            <v:shape style="position:absolute;left:11838;top:4762;width:62;height:2139" coordorigin="11838,4762" coordsize="62,2139" path="m11893,4830l11892,4822,11893,4802,11899,4783,11894,4781,11877,4771,11858,4764,11838,4762,11838,4783,11861,4788,11871,4805,11872,4828,11872,5438,11872,6555,11872,6860,11872,6870,11870,6891,11881,6901,11892,6896,11894,6878,11892,6858,11892,6554,11892,6149,11893,4830xe" filled="t" fillcolor="#586FB3" stroked="f">
              <v:path arrowok="t"/>
              <v:fill/>
            </v:shape>
            <v:shape style="position:absolute;left:11837;top:4790;width:22;height:2123" coordorigin="11837,4790" coordsize="22,2123" path="m11851,5155l11851,4868,11851,4820,11852,4802,11838,4790,11837,4799,11837,4808,11837,6894,11838,6903,11838,6912,11858,6912,11854,6905,11851,6885,11851,5155xe" filled="t" fillcolor="#4564AC" stroked="f">
              <v:path arrowok="t"/>
              <v:fill/>
            </v:shape>
            <v:shape style="position:absolute;left:11844;top:4714;width:682;height:53" coordorigin="11844,4714" coordsize="682,53" path="m11844,4721l11848,4733,11858,4751,11874,4763,11896,4766,11902,4762,11906,4756,11904,4748,11900,4739,11902,4732,11916,4731,11927,4731,11947,4732,11967,4732,12107,4732,12248,4732,12308,4732,12408,4732,12448,4731,12488,4731,12512,4729,12526,4720,12525,4715,12261,4715,11998,4714,11858,4714,11850,4714,11844,4721xe" filled="t" fillcolor="#BABFE0" stroked="f">
              <v:path arrowok="t"/>
              <v:fill/>
            </v:shape>
            <v:shape style="position:absolute;left:11838;top:4735;width:67;height:48" coordorigin="11838,4735" coordsize="67,48" path="m11838,4753l11838,4762,11845,4766,11862,4776,11880,4783,11899,4783,11904,4779,11904,4773,11897,4768,11887,4771,11879,4765,11871,4758,11857,4743,11838,4735,11838,4753xe" filled="t" fillcolor="#8893C8" stroked="f">
              <v:path arrowok="t"/>
              <v:fill/>
            </v:shape>
            <v:shape style="position:absolute;left:11837;top:4721;width:62;height:58" coordorigin="11837,4721" coordsize="62,58" path="m11838,4724l11837,4729,11838,4735,11848,4743,11863,4756,11879,4769,11887,4771,11897,4779,11899,4762,11887,4761,11870,4751,11857,4736,11844,4721,11838,4724xe" filled="t" fillcolor="#AAB1D8" stroked="f">
              <v:path arrowok="t"/>
              <v:fill/>
            </v:shape>
            <v:shape style="position:absolute;left:12524;top:4713;width:61;height:17" coordorigin="12524,4713" coordsize="61,17" path="m12533,4730l12543,4728,12553,4721,12564,4722,12574,4722,12585,4722,12578,4717,12561,4713,12543,4714,12525,4715,12524,4721,12533,4730xe" filled="t" fillcolor="#98A1D0" stroked="f">
              <v:path arrowok="t"/>
              <v:fill/>
            </v:shape>
            <v:shape style="position:absolute;left:11906;top:4721;width:647;height:56" coordorigin="11906,4721" coordsize="647,56" path="m11956,4759l11938,4758,11920,4760,11906,4775,11907,4777,12167,4776,12484,4777,12494,4776,12514,4773,12531,4762,12534,4757,12543,4739,12553,4721,12543,4721,12534,4721,12524,4721,12522,4721,12518,4721,12507,4741,12491,4753,12472,4758,12450,4758,12441,4758,12421,4758,12401,4758,12381,4758,11999,4758,11956,4759xe" filled="t" fillcolor="#8893C8" stroked="f">
              <v:path arrowok="t"/>
              <v:fill/>
            </v:shape>
            <v:shape style="position:absolute;left:11879;top:4721;width:639;height:58" coordorigin="11879,4721" coordsize="639,58" path="m11879,4769l11886,4779,11896,4775,11906,4775,11908,4774,11926,4768,11945,4769,12129,4769,12484,4769,12508,4766,12516,4752,12518,4721,11899,4721,11898,4733,11903,4747,11899,4762,11894,4770,11886,4769,11879,4769xe" filled="t" fillcolor="#98A1D0" stroked="f">
              <v:path arrowok="t"/>
              <v:fill/>
            </v:shape>
            <v:shape style="position:absolute;left:11885;top:4721;width:20;height:41" coordorigin="11885,4721" coordsize="20,41" path="m11900,4750l11899,4762,11905,4755,11906,4738,11899,4721,11896,4722,11885,4721,11888,4733,11894,4742,11900,4750xe" filled="t" fillcolor="#AAB1D8" stroked="f">
              <v:path arrowok="t"/>
              <v:fill/>
            </v:shape>
            <v:shape type="#_x0000_t75" style="position:absolute;left:10584;top:6300;width:1435;height:1562">
              <v:imagedata o:title="" r:id="rId22"/>
            </v:shape>
            <v:shape style="position:absolute;left:8785;top:4182;width:42;height:42" coordorigin="8785,4182" coordsize="42,42" path="m8796,4185l8789,4189,8786,4196,8785,4203,8785,4209,8787,4214,8791,4218,8795,4222,8800,4224,8812,4224,8817,4222,8821,4218,8825,4214,8827,4209,8827,4203,8826,4196,8822,4189,8816,4185,8810,4182,8802,4182,8796,4185xe" filled="t" fillcolor="#4E4D4F" stroked="f">
              <v:path arrowok="t"/>
              <v:fill/>
            </v:shape>
            <v:shape style="position:absolute;left:8759;top:4532;width:41;height:1622" coordorigin="8759,4532" coordsize="41,1622" path="m8800,4532l8759,4622,8759,6064,8800,6154,8800,4532xe" filled="t" fillcolor="#4E4D4F" stroked="f">
              <v:path arrowok="t"/>
              <v:fill/>
            </v:shape>
            <v:shape style="position:absolute;left:12563;top:4537;width:41;height:1567" coordorigin="12563,4537" coordsize="41,1567" path="m12563,4537l12563,6103,12604,6017,12604,4624,12563,4537xe" filled="t" fillcolor="#4E4D4F" stroked="f">
              <v:path arrowok="t"/>
              <v:fill/>
            </v:shape>
            <v:shape style="position:absolute;left:8804;top:8006;width:42;height:42" coordorigin="8804,8006" coordsize="42,42" path="m8815,8008l8809,8013,8805,8019,8804,8027,8804,8033,8806,8038,8811,8042,8815,8046,8820,8048,8832,8048,8836,8046,8841,8042,8845,8038,8847,8033,8847,8027,8846,8020,8842,8013,8836,8008,8829,8006,8822,8006,8815,8008xe" filled="t" fillcolor="#4E4D4F" stroked="f">
              <v:path arrowok="t"/>
              <v:fill/>
            </v:shape>
            <v:shape style="position:absolute;left:8850;top:9028;width:3251;height:189" coordorigin="8850,9028" coordsize="3251,189" path="m8850,9218l12101,9218,12101,9028,8850,9028,8850,9218xe" filled="t" fillcolor="#74757A" stroked="f">
              <v:path arrowok="t"/>
              <v:fill/>
            </v:shape>
            <v:shape style="position:absolute;left:8798;top:9218;width:3305;height:0" coordorigin="8798,9218" coordsize="3305,0" path="m8798,9218l12103,9218e" filled="f" stroked="t" strokeweight="0.527pt" strokecolor="#4B4949">
              <v:path arrowok="t"/>
            </v:shape>
            <v:shape style="position:absolute;left:8798;top:9028;width:3305;height:0" coordorigin="8798,9028" coordsize="3305,0" path="m8798,9028l12103,9028e" filled="f" stroked="t" strokeweight="0.526pt" strokecolor="#4B4949">
              <v:path arrowok="t"/>
            </v:shape>
            <v:shape style="position:absolute;left:12102;top:9029;width:0;height:186" coordorigin="12102,9029" coordsize="0,186" path="m12102,9029l12102,9215e" filled="f" stroked="t" strokeweight="0.478pt" strokecolor="#4B4949">
              <v:path arrowok="t"/>
            </v:shape>
            <v:shape type="#_x0000_t75" style="position:absolute;left:8941;top:9288;width:1472;height:1598">
              <v:imagedata o:title="" r:id="rId23"/>
            </v:shape>
            <v:shape style="position:absolute;left:9130;top:9314;width:26;height:29" coordorigin="9130,9314" coordsize="26,29" path="m9142,9320l9143,9320,9147,9332,9138,9332,9137,9335,9149,9335,9151,9343,9156,9343,9145,9314,9142,9320xe" filled="t" fillcolor="#FDFDFD" stroked="f">
              <v:path arrowok="t"/>
              <v:fill/>
            </v:shape>
            <v:shape style="position:absolute;left:9130;top:9314;width:26;height:29" coordorigin="9130,9314" coordsize="26,29" path="m9141,9314l9130,9343,9134,9343,9137,9335,9138,9332,9142,9320,9145,9314,9141,9314xe" filled="t" fillcolor="#FDFDFD" stroked="f">
              <v:path arrowok="t"/>
              <v:fill/>
            </v:shape>
            <v:shape style="position:absolute;left:9159;top:9313;width:28;height:30" coordorigin="9159,9313" coordsize="28,30" path="m9169,9340l9165,9339,9163,9335,9160,9340,9166,9343,9173,9343,9180,9339,9183,9343,9187,9343,9184,9339,9183,9334,9185,9330,9187,9325,9186,9321,9183,9323,9183,9327,9180,9334,9178,9336,9173,9340,9169,9340xe" filled="t" fillcolor="#FDFDFD" stroked="f">
              <v:path arrowok="t"/>
              <v:fill/>
            </v:shape>
            <v:shape style="position:absolute;left:9159;top:9313;width:28;height:30" coordorigin="9159,9313" coordsize="28,30" path="m9160,9340l9163,9335,9164,9331,9169,9328,9166,9320,9170,9316,9174,9322,9174,9331,9178,9336,9180,9334,9175,9327,9178,9323,9178,9318,9172,9313,9168,9313,9163,9316,9163,9322,9166,9326,9162,9328,9159,9335,9160,9340xe" filled="t" fillcolor="#FDFDFD" stroked="f">
              <v:path arrowok="t"/>
              <v:fill/>
            </v:shape>
            <v:shape style="position:absolute;left:9159;top:9313;width:28;height:30" coordorigin="9159,9313" coordsize="28,30" path="m9169,9325l9166,9320,9169,9328,9174,9331,9174,9322,9169,9325xe" filled="t" fillcolor="#FDFDFD" stroked="f">
              <v:path arrowok="t"/>
              <v:fill/>
            </v:shape>
            <v:shape style="position:absolute;left:9195;top:9314;width:26;height:29" coordorigin="9195,9314" coordsize="26,29" path="m9206,9314l9195,9343,9199,9343,9202,9335,9203,9332,9207,9320,9210,9314,9206,9314xe" filled="t" fillcolor="#FDFDFD" stroked="f">
              <v:path arrowok="t"/>
              <v:fill/>
            </v:shape>
            <v:shape style="position:absolute;left:9195;top:9314;width:26;height:29" coordorigin="9195,9314" coordsize="26,29" path="m9207,9320l9208,9320,9212,9332,9203,9332,9202,9335,9214,9335,9216,9343,9221,9343,9210,9314,9207,9320xe" filled="t" fillcolor="#FDFDFD" stroked="f">
              <v:path arrowok="t"/>
              <v:fill/>
            </v:shape>
            <v:shape style="position:absolute;left:9221;top:9314;width:20;height:29" coordorigin="9221,9314" coordsize="20,29" path="m9230,9343l9233,9343,9233,9317,9242,9317,9242,9314,9221,9314,9221,9317,9230,9317,9230,9343xe" filled="t" fillcolor="#FDFDFD" stroked="f">
              <v:path arrowok="t"/>
              <v:fill/>
            </v:shape>
            <v:shape style="position:absolute;left:9625;top:9315;width:21;height:30" coordorigin="9625,9315" coordsize="21,30" path="m9639,9315l9625,9317,9625,9322,9632,9321,9632,9340,9626,9340,9626,9345,9646,9345,9646,9340,9639,9340,9639,9315xe" filled="t" fillcolor="#FDFDFD" stroked="f">
              <v:path arrowok="t"/>
              <v:fill/>
            </v:shape>
            <v:shape style="position:absolute;left:9650;top:9315;width:23;height:30" coordorigin="9650,9315" coordsize="23,30" path="m9665,9345l9670,9342,9673,9338,9673,9332,9669,9327,9664,9326,9659,9327,9659,9332,9665,9330,9666,9335,9664,9340,9659,9340,9658,9345,9665,9345xe" filled="t" fillcolor="#FDFDFD" stroked="f">
              <v:path arrowok="t"/>
              <v:fill/>
            </v:shape>
            <v:shape style="position:absolute;left:9650;top:9315;width:23;height:30" coordorigin="9650,9315" coordsize="23,30" path="m9653,9341l9658,9345,9659,9340,9657,9335,9659,9332,9659,9327,9659,9322,9665,9320,9671,9321,9671,9316,9665,9315,9660,9315,9654,9319,9652,9323,9650,9327,9650,9336,9653,9341xe" filled="t" fillcolor="#FDFDFD" stroked="f">
              <v:path arrowok="t"/>
              <v:fill/>
            </v:shape>
            <v:shape style="position:absolute;left:9676;top:9323;width:8;height:21" coordorigin="9676,9323" coordsize="8,21" path="m9679,9339l9676,9343,9678,9344,9683,9345,9684,9340,9679,9339xe" filled="t" fillcolor="#FDFDFD" stroked="f">
              <v:path arrowok="t"/>
              <v:fill/>
            </v:shape>
            <v:shape style="position:absolute;left:9676;top:9323;width:8;height:21" coordorigin="9676,9323" coordsize="8,21" path="m9681,9323l9676,9326,9678,9329,9682,9330,9685,9326,9681,9323xe" filled="t" fillcolor="#FDFDFD" stroked="f">
              <v:path arrowok="t"/>
              <v:fill/>
            </v:shape>
            <v:shape style="position:absolute;left:9689;top:9315;width:20;height:30" coordorigin="9689,9315" coordsize="20,30" path="m9689,9339l9689,9344,9694,9345,9701,9345,9706,9342,9709,9338,9709,9332,9704,9327,9698,9326,9696,9327,9696,9320,9708,9320,9708,9315,9690,9315,9690,9331,9695,9331,9700,9331,9702,9336,9699,9340,9694,9340,9689,9339xe" filled="t" fillcolor="#FDFDFD" stroked="f">
              <v:path arrowok="t"/>
              <v:fill/>
            </v:shape>
            <v:shape style="position:absolute;left:9713;top:9315;width:23;height:30" coordorigin="9713,9315" coordsize="23,30" path="m9721,9340l9717,9340,9715,9339,9715,9344,9719,9345,9727,9345,9732,9341,9735,9338,9736,9334,9736,9324,9733,9318,9729,9324,9728,9328,9723,9330,9720,9325,9721,9315,9716,9318,9713,9322,9713,9328,9718,9333,9723,9334,9728,9333,9729,9331,9729,9337,9727,9340,9721,9340xe" filled="t" fillcolor="#FDFDFD" stroked="f">
              <v:path arrowok="t"/>
              <v:fill/>
            </v:shape>
            <v:shape style="position:absolute;left:9713;top:9315;width:23;height:30" coordorigin="9713,9315" coordsize="23,30" path="m9720,9325l9721,9321,9726,9319,9729,9324,9733,9318,9728,9315,9721,9315,9720,9325xe" filled="t" fillcolor="#FDFDFD" stroked="f">
              <v:path arrowok="t"/>
              <v:fill/>
            </v:shape>
            <v:shape style="position:absolute;left:9509;top:9404;width:27;height:49" coordorigin="9509,9404" coordsize="27,49" path="m9519,9444l9519,9404,9509,9404,9509,9453,9537,9453,9537,9444,9519,9444xe" filled="t" fillcolor="#FDFDFD" stroked="f">
              <v:path arrowok="t"/>
              <v:fill/>
            </v:shape>
            <v:shape style="position:absolute;left:9541;top:9417;width:35;height:37" coordorigin="9541,9417" coordsize="35,37" path="m9549,9419l9542,9425,9541,9430,9541,9441,9542,9446,9545,9449,9548,9452,9553,9454,9550,9442,9550,9435,9551,9429,9552,9428,9558,9425,9564,9425,9566,9428,9566,9442,9564,9446,9564,9454,9568,9452,9574,9445,9576,9441,9576,9429,9574,9425,9568,9419,9564,9417,9553,9417,9549,9419xe" filled="t" fillcolor="#FDFDFD" stroked="f">
              <v:path arrowok="t"/>
              <v:fill/>
            </v:shape>
            <v:shape style="position:absolute;left:9541;top:9417;width:35;height:37" coordorigin="9541,9417" coordsize="35,37" path="m9550,9442l9553,9454,9564,9454,9564,9446,9553,9446,9550,9442xe" filled="t" fillcolor="#FDFDFD" stroked="f">
              <v:path arrowok="t"/>
              <v:fill/>
            </v:shape>
            <v:shape style="position:absolute;left:9582;top:9417;width:27;height:37" coordorigin="9582,9417" coordsize="27,37" path="m9582,9436l9582,9441,9584,9446,9590,9452,9594,9454,9603,9454,9609,9452,9609,9443,9604,9446,9599,9446,9593,9441,9592,9436,9593,9430,9599,9425,9605,9425,9609,9427,9609,9419,9605,9417,9595,9417,9591,9419,9584,9426,9582,9430,9582,9436xe" filled="t" fillcolor="#FDFDFD" stroked="f">
              <v:path arrowok="t"/>
              <v:fill/>
            </v:shape>
            <v:shape style="position:absolute;left:9617;top:9401;width:33;height:52" coordorigin="9617,9401" coordsize="33,52" path="m9649,9453l9636,9434,9648,9418,9637,9418,9627,9434,9626,9401,9617,9401,9617,9453,9626,9453,9627,9436,9638,9453,9649,9453xe" filled="t" fillcolor="#FDFDFD" stroked="f">
              <v:path arrowok="t"/>
              <v:fill/>
            </v:shape>
            <v:shape style="position:absolute;left:9650;top:9461;width:27;height:0" coordorigin="9650,9461" coordsize="27,0" path="m9650,9461l9677,9461e" filled="f" stroked="t" strokeweight="0.305pt" strokecolor="#FDFDFD">
              <v:path arrowok="t"/>
            </v:shape>
            <v:shape style="position:absolute;left:9684;top:9404;width:52;height:49" coordorigin="9684,9404" coordsize="52,49" path="m9699,9404l9684,9404,9684,9453,9693,9453,9693,9417,9693,9413,9694,9419,9695,9419,9706,9453,9714,9453,9725,9419,9727,9413,9727,9413,9727,9417,9727,9453,9736,9453,9736,9404,9723,9404,9712,9433,9711,9438,9709,9433,9699,9404xe" filled="t" fillcolor="#FDFDFD" stroked="f">
              <v:path arrowok="t"/>
              <v:fill/>
            </v:shape>
            <v:shape style="position:absolute;left:9748;top:9418;width:31;height:36" coordorigin="9748,9418" coordsize="31,36" path="m9764,9454l9767,9452,9770,9448,9770,9453,9779,9453,9779,9418,9770,9418,9770,9438,9769,9442,9763,9446,9758,9443,9758,9418,9748,9418,9748,9449,9752,9454,9764,9454xe" filled="t" fillcolor="#FDFDFD" stroked="f">
              <v:path arrowok="t"/>
              <v:fill/>
            </v:shape>
            <v:shape style="position:absolute;left:9790;top:9417;width:52;height:36" coordorigin="9790,9417" coordsize="52,36" path="m9815,9417l9811,9417,9807,9417,9801,9421,9800,9423,9800,9418,9790,9418,9790,9453,9800,9453,9800,9433,9800,9429,9806,9425,9811,9427,9811,9453,9821,9453,9821,9433,9822,9429,9825,9425,9831,9425,9832,9427,9832,9453,9842,9453,9842,9422,9838,9417,9826,9417,9823,9419,9820,9424,9818,9419,9815,9417xe" filled="t" fillcolor="#FDFDFD" stroked="f">
              <v:path arrowok="t"/>
              <v:fill/>
            </v:shape>
            <v:shape style="position:absolute;left:9093;top:10750;width:25;height:29" coordorigin="9093,10750" coordsize="25,29" path="m9104,10752l9109,10752,9114,10757,9115,10763,9096,10763,9096,10765,9118,10765,9118,10760,9115,10754,9110,10750,9104,10752xe" filled="t" fillcolor="#4E4D4F" stroked="f">
              <v:path arrowok="t"/>
              <v:fill/>
            </v:shape>
            <v:shape style="position:absolute;left:9093;top:10750;width:25;height:29" coordorigin="9093,10750" coordsize="25,29" path="m9093,10765l9093,10769,9097,10775,9102,10779,9110,10779,9116,10776,9110,10777,9103,10777,9099,10774,9096,10769,9096,10763,9098,10757,9104,10752,9110,10750,9103,10750,9097,10754,9093,10760,9093,10765xe" filled="t" fillcolor="#4E4D4F" stroked="f">
              <v:path arrowok="t"/>
              <v:fill/>
            </v:shape>
            <v:shape style="position:absolute;left:9125;top:10740;width:25;height:39" coordorigin="9125,10740" coordsize="25,39" path="m9131,10759l9150,10740,9146,10740,9129,10757,9128,10758,9128,10740,9125,10740,9125,10778,9128,10778,9128,10759,9129,10760,9147,10778,9151,10778,9131,10759xe" filled="t" fillcolor="#4E4D4F" stroked="f">
              <v:path arrowok="t"/>
              <v:fill/>
            </v:shape>
            <v:shape style="position:absolute;left:9154;top:10750;width:25;height:29" coordorigin="9154,10750" coordsize="25,29" path="m9164,10752l9169,10752,9175,10757,9176,10763,9156,10763,9156,10765,9178,10765,9178,10760,9175,10754,9171,10750,9164,10752xe" filled="t" fillcolor="#4E4D4F" stroked="f">
              <v:path arrowok="t"/>
              <v:fill/>
            </v:shape>
            <v:shape style="position:absolute;left:9154;top:10750;width:25;height:29" coordorigin="9154,10750" coordsize="25,29" path="m9154,10765l9154,10769,9157,10775,9163,10779,9170,10779,9177,10776,9170,10777,9164,10777,9159,10774,9156,10769,9156,10763,9158,10757,9164,10752,9171,10750,9163,10750,9157,10754,9154,10760,9154,10765xe" filled="t" fillcolor="#4E4D4F" stroked="f">
              <v:path arrowok="t"/>
              <v:fill/>
            </v:shape>
            <v:shape style="position:absolute;left:9181;top:10751;width:26;height:39" coordorigin="9181,10751" coordsize="26,39" path="m9182,10789l9181,10790,9188,10790,9192,10784,9207,10751,9204,10751,9194,10773,9193,10773,9184,10751,9181,10751,9192,10778,9189,10784,9186,10789,9182,10789xe" filled="t" fillcolor="#4E4D4F" stroked="f">
              <v:path arrowok="t"/>
              <v:fill/>
            </v:shape>
            <v:shape style="position:absolute;left:9392;top:10740;width:23;height:39" coordorigin="9392,10740" coordsize="23,39" path="m9415,10747l9411,10743,9406,10740,9408,10742,9412,10745,9412,10751,9411,10756,9404,10761,9395,10761,9395,10742,9392,10740,9392,10778,9395,10778,9395,10763,9405,10763,9411,10760,9415,10754,9415,10747xe" filled="t" fillcolor="#4E4D4F" stroked="f">
              <v:path arrowok="t"/>
              <v:fill/>
            </v:shape>
            <v:shape style="position:absolute;left:9392;top:10740;width:23;height:39" coordorigin="9392,10740" coordsize="23,39" path="m9402,10740l9392,10740,9395,10742,9408,10742,9406,10740,9402,10740xe" filled="t" fillcolor="#4E4D4F" stroked="f">
              <v:path arrowok="t"/>
              <v:fill/>
            </v:shape>
            <v:shape style="position:absolute;left:9419;top:10750;width:22;height:29" coordorigin="9419,10750" coordsize="22,29" path="m9440,10755l9434,10750,9430,10750,9424,10752,9422,10756,9428,10752,9436,10752,9438,10755,9438,10761,9429,10763,9422,10764,9422,10773,9422,10768,9427,10765,9430,10765,9438,10764,9438,10769,9436,10776,9438,10773,9438,10778,9441,10778,9441,10761,9440,10755xe" filled="t" fillcolor="#4E4D4F" stroked="f">
              <v:path arrowok="t"/>
              <v:fill/>
            </v:shape>
            <v:shape style="position:absolute;left:9419;top:10750;width:22;height:29" coordorigin="9419,10750" coordsize="22,29" path="m9438,10769l9435,10774,9431,10777,9426,10777,9422,10773,9422,10764,9419,10767,9419,10771,9420,10775,9425,10779,9430,10779,9436,10776,9438,10769xe" filled="t" fillcolor="#4E4D4F" stroked="f">
              <v:path arrowok="t"/>
              <v:fill/>
            </v:shape>
            <v:shape style="position:absolute;left:9449;top:10750;width:17;height:29" coordorigin="9449,10750" coordsize="17,29" path="m9450,10762l9456,10766,9461,10768,9463,10775,9460,10777,9456,10777,9451,10776,9456,10779,9461,10778,9466,10774,9466,10770,9461,10765,9455,10763,9451,10758,9454,10753,9460,10753,9465,10755,9461,10750,9455,10750,9451,10752,9449,10758,9450,10762xe" filled="t" fillcolor="#4E4D4F" stroked="f">
              <v:path arrowok="t"/>
              <v:fill/>
            </v:shape>
            <v:shape style="position:absolute;left:9472;top:10750;width:17;height:29" coordorigin="9472,10750" coordsize="17,29" path="m9473,10762l9479,10766,9484,10768,9486,10775,9484,10777,9479,10777,9474,10776,9479,10779,9484,10778,9489,10774,9489,10770,9484,10765,9478,10763,9475,10758,9478,10753,9483,10753,9488,10755,9484,10750,9479,10750,9474,10752,9472,10758,9473,10762xe" filled="t" fillcolor="#4E4D4F" stroked="f">
              <v:path arrowok="t"/>
              <v:fill/>
            </v:shape>
            <v:shape style="position:absolute;left:9494;top:10750;width:22;height:29" coordorigin="9494,10750" coordsize="22,29" path="m9516,10754l9511,10750,9505,10750,9498,10754,9494,10761,9494,10769,9498,10775,9504,10779,9508,10779,9513,10778,9516,10775,9511,10777,9505,10777,9500,10774,9497,10769,9497,10761,9500,10756,9505,10753,9511,10753,9516,10754xe" filled="t" fillcolor="#4E4D4F" stroked="f">
              <v:path arrowok="t"/>
              <v:fill/>
            </v:shape>
            <v:shape style="position:absolute;left:9521;top:10761;width:28;height:19" coordorigin="9521,10761" coordsize="28,19" path="m9546,10769l9549,10769,9546,10761,9546,10769xe" filled="t" fillcolor="#4E4D4F" stroked="f">
              <v:path arrowok="t"/>
              <v:fill/>
            </v:shape>
            <v:shape style="position:absolute;left:9521;top:10761;width:28;height:19" coordorigin="9521,10761" coordsize="28,19" path="m9549,10769l9546,10769,9543,10774,9538,10777,9531,10777,9526,10774,9523,10769,9523,10761,9526,10756,9531,10753,9538,10753,9543,10756,9546,10761,9549,10769,9549,10760,9545,10754,9539,10750,9531,10750,9524,10754,9521,10760,9521,10769,9524,10775,9530,10779,9539,10779,9545,10775,9549,10769xe" filled="t" fillcolor="#4E4D4F" stroked="f">
              <v:path arrowok="t"/>
              <v:fill/>
            </v:shape>
            <v:shape style="position:absolute;left:9555;top:10738;width:26;height:41" coordorigin="9555,10738" coordsize="26,41" path="m9578,10773l9578,10778,9581,10778,9581,10738,9578,10738,9578,10755,9573,10750,9564,10750,9558,10754,9555,10761,9555,10770,9558,10775,9563,10779,9569,10779,9573,10778,9578,10773,9578,10767,9577,10772,9571,10777,9564,10777,9560,10774,9557,10769,9557,10761,9560,10756,9565,10752,9571,10752,9575,10755,9578,10762,9578,10773xe" filled="t" fillcolor="#4E4D4F" stroked="f">
              <v:path arrowok="t"/>
              <v:fill/>
            </v:shape>
            <v:shape style="position:absolute;left:9587;top:10750;width:25;height:29" coordorigin="9587,10750" coordsize="25,29" path="m9598,10752l9603,10752,9608,10757,9609,10763,9590,10763,9590,10765,9612,10765,9612,10760,9609,10754,9604,10750,9598,10752xe" filled="t" fillcolor="#4E4D4F" stroked="f">
              <v:path arrowok="t"/>
              <v:fill/>
            </v:shape>
            <v:shape style="position:absolute;left:9587;top:10750;width:25;height:29" coordorigin="9587,10750" coordsize="25,29" path="m9587,10765l9587,10769,9591,10775,9596,10779,9604,10779,9610,10776,9604,10777,9597,10777,9593,10774,9590,10769,9590,10763,9592,10757,9598,10752,9604,10750,9596,10750,9591,10754,9587,10760,9587,10765xe" filled="t" fillcolor="#4E4D4F" stroked="f">
              <v:path arrowok="t"/>
              <v:fill/>
            </v:shape>
            <v:shape style="position:absolute;left:9801;top:10740;width:29;height:39" coordorigin="9801,10740" coordsize="29,39" path="m9830,10774l9830,10740,9828,10740,9828,10772,9824,10777,9808,10777,9804,10772,9804,10740,9801,10740,9801,10774,9806,10779,9825,10779,9830,10774xe" filled="t" fillcolor="#4E4D4F" stroked="f">
              <v:path arrowok="t"/>
              <v:fill/>
            </v:shape>
            <v:shape style="position:absolute;left:9839;top:10750;width:17;height:29" coordorigin="9839,10750" coordsize="17,29" path="m9840,10762l9846,10766,9851,10768,9853,10775,9851,10777,9846,10777,9841,10776,9846,10779,9851,10778,9856,10774,9856,10770,9851,10765,9845,10763,9842,10758,9845,10753,9850,10753,9855,10755,9851,10750,9846,10750,9841,10752,9839,10758,9840,10762xe" filled="t" fillcolor="#4E4D4F" stroked="f">
              <v:path arrowok="t"/>
              <v:fill/>
            </v:shape>
            <v:shape style="position:absolute;left:9861;top:10750;width:25;height:29" coordorigin="9861,10750" coordsize="25,29" path="m9872,10752l9877,10752,9882,10757,9883,10763,9864,10763,9864,10765,9886,10765,9886,10760,9883,10754,9878,10750,9872,10752xe" filled="t" fillcolor="#4E4D4F" stroked="f">
              <v:path arrowok="t"/>
              <v:fill/>
            </v:shape>
            <v:shape style="position:absolute;left:9861;top:10750;width:25;height:29" coordorigin="9861,10750" coordsize="25,29" path="m9861,10765l9861,10769,9865,10775,9870,10779,9878,10779,9884,10776,9878,10777,9871,10777,9867,10774,9864,10769,9864,10763,9866,10757,9872,10752,9878,10750,9871,10750,9865,10754,9861,10760,9861,10765xe" filled="t" fillcolor="#4E4D4F" stroked="f">
              <v:path arrowok="t"/>
              <v:fill/>
            </v:shape>
            <v:shape style="position:absolute;left:9893;top:10750;width:14;height:28" coordorigin="9893,10750" coordsize="14,28" path="m9902,10750l9897,10753,9895,10757,9895,10751,9893,10751,9893,10778,9895,10778,9895,10761,9898,10756,9904,10753,9907,10751,9902,10750xe" filled="t" fillcolor="#4E4D4F" stroked="f">
              <v:path arrowok="t"/>
              <v:fill/>
            </v:shape>
            <v:shape style="position:absolute;left:10110;top:10740;width:25;height:39" coordorigin="10110,10740" coordsize="25,39" path="m10122,10740l10110,10740,10113,10742,10121,10742,10126,10743,10125,10740,10122,10740xe" filled="t" fillcolor="#4E4D4F" stroked="f">
              <v:path arrowok="t"/>
              <v:fill/>
            </v:shape>
            <v:shape style="position:absolute;left:10110;top:10740;width:25;height:39" coordorigin="10110,10740" coordsize="25,39" path="m10131,10757l10134,10753,10134,10747,10130,10743,10125,10740,10126,10743,10131,10748,10131,10753,10126,10758,10120,10759,10113,10759,10113,10742,10110,10740,10110,10778,10113,10778,10113,10761,10118,10761,10122,10762,10126,10767,10131,10778,10135,10778,10129,10766,10125,10761,10131,10757xe" filled="t" fillcolor="#4E4D4F" stroked="f">
              <v:path arrowok="t"/>
              <v:fill/>
            </v:shape>
            <v:shape style="position:absolute;left:10140;top:10750;width:25;height:29" coordorigin="10140,10750" coordsize="25,29" path="m10150,10752l10156,10752,10161,10757,10162,10763,10143,10763,10143,10765,10165,10765,10165,10760,10162,10754,10157,10750,10150,10752xe" filled="t" fillcolor="#4E4D4F" stroked="f">
              <v:path arrowok="t"/>
              <v:fill/>
            </v:shape>
            <v:shape style="position:absolute;left:10140;top:10750;width:25;height:29" coordorigin="10140,10750" coordsize="25,29" path="m10140,10765l10140,10769,10143,10775,10149,10779,10157,10779,10163,10776,10157,10777,10150,10777,10146,10774,10143,10769,10143,10763,10144,10757,10150,10752,10157,10750,10149,10750,10144,10754,10140,10760,10140,10765xe" filled="t" fillcolor="#4E4D4F" stroked="f">
              <v:path arrowok="t"/>
              <v:fill/>
            </v:shape>
            <v:shape style="position:absolute;left:10169;top:10750;width:22;height:29" coordorigin="10169,10750" coordsize="22,29" path="m10191,10754l10187,10750,10180,10750,10174,10754,10169,10761,10169,10769,10173,10775,10179,10779,10183,10779,10189,10778,10191,10775,10186,10777,10180,10777,10175,10774,10172,10769,10172,10761,10175,10756,10180,10753,10186,10753,10191,10754xe" filled="t" fillcolor="#4E4D4F" stroked="f">
              <v:path arrowok="t"/>
              <v:fill/>
            </v:shape>
            <v:shape style="position:absolute;left:10196;top:10761;width:28;height:19" coordorigin="10196,10761" coordsize="28,19" path="m10221,10769l10224,10769,10221,10761,10221,10769xe" filled="t" fillcolor="#4E4D4F" stroked="f">
              <v:path arrowok="t"/>
              <v:fill/>
            </v:shape>
            <v:shape style="position:absolute;left:10196;top:10761;width:28;height:19" coordorigin="10196,10761" coordsize="28,19" path="m10224,10769l10221,10769,10218,10774,10213,10777,10206,10777,10201,10774,10198,10769,10198,10761,10202,10756,10206,10753,10213,10753,10218,10756,10221,10761,10224,10769,10224,10760,10220,10754,10214,10750,10206,10750,10200,10754,10196,10760,10196,10769,10199,10775,10205,10779,10214,10779,10220,10775,10224,10769xe" filled="t" fillcolor="#4E4D4F" stroked="f">
              <v:path arrowok="t"/>
              <v:fill/>
            </v:shape>
            <v:shape style="position:absolute;left:10232;top:10750;width:14;height:28" coordorigin="10232,10750" coordsize="14,28" path="m10241,10750l10236,10753,10234,10757,10234,10751,10232,10751,10232,10778,10234,10778,10234,10761,10237,10756,10243,10753,10246,10751,10241,10750xe" filled="t" fillcolor="#4E4D4F" stroked="f">
              <v:path arrowok="t"/>
              <v:fill/>
            </v:shape>
            <v:shape style="position:absolute;left:10248;top:10738;width:26;height:41" coordorigin="10248,10738" coordsize="26,41" path="m10271,10773l10272,10778,10274,10778,10274,10738,10272,10738,10272,10755,10266,10750,10258,10750,10252,10754,10248,10761,10248,10770,10252,10775,10257,10779,10263,10779,10267,10778,10271,10773,10272,10767,10271,10772,10264,10777,10258,10777,10254,10774,10251,10769,10251,10761,10254,10756,10259,10752,10265,10752,10269,10755,10272,10762,10271,10773xe" filled="t" fillcolor="#4E4D4F" stroked="f">
              <v:path arrowok="t"/>
              <v:fill/>
            </v:shape>
            <v:shape style="position:absolute;left:10283;top:10750;width:17;height:29" coordorigin="10283,10750" coordsize="17,29" path="m10285,10762l10291,10766,10296,10768,10297,10775,10295,10777,10290,10777,10285,10776,10290,10779,10296,10778,10300,10774,10300,10770,10295,10765,10289,10763,10286,10758,10289,10753,10295,10753,10299,10755,10295,10750,10290,10750,10286,10752,10283,10758,10285,10762xe" filled="t" fillcolor="#4E4D4F" stroked="f">
              <v:path arrowok="t"/>
              <v:fill/>
            </v:shape>
            <v:shape type="#_x0000_t75" style="position:absolute;left:10480;top:9284;width:1465;height:1596">
              <v:imagedata o:title="" r:id="rId24"/>
            </v:shape>
            <v:shape type="#_x0000_t75" style="position:absolute;left:335;top:2378;width:1143;height:349">
              <v:imagedata o:title="" r:id="rId25"/>
            </v:shape>
            <v:shape type="#_x0000_t75" style="position:absolute;left:1650;top:2374;width:1125;height:349">
              <v:imagedata o:title="" r:id="rId26"/>
            </v:shape>
            <v:shape type="#_x0000_t75" style="position:absolute;left:545;top:1599;width:680;height:680">
              <v:imagedata o:title="" r:id="rId27"/>
            </v:shape>
            <v:shape type="#_x0000_t75" style="position:absolute;left:1744;top:1586;width:680;height:680">
              <v:imagedata o:title="" r:id="rId28"/>
            </v:shape>
            <v:shape style="position:absolute;left:4645;top:3741;width:42;height:42" coordorigin="4645,3741" coordsize="42,42" path="m4655,3743l4649,3748,4646,3755,4645,3762,4645,3768,4647,3773,4651,3777,4655,3781,4660,3783,4672,3783,4677,3781,4681,3777,4685,3773,4687,3768,4687,3762,4686,3755,4682,3748,4676,3744,4670,3741,4662,3741,4655,3743xe" filled="t" fillcolor="#4E4D4F" stroked="f">
              <v:path arrowok="t"/>
              <v:fill/>
            </v:shape>
            <v:shape style="position:absolute;left:355;top:8962;width:43;height:0" coordorigin="355,8962" coordsize="43,0" path="m355,8962l398,8962e" filled="f" stroked="t" strokeweight="2.257pt" strokecolor="#363435">
              <v:path arrowok="t"/>
            </v:shape>
            <v:shape style="position:absolute;left:355;top:9415;width:43;height:0" coordorigin="355,9415" coordsize="43,0" path="m355,9415l398,9415e" filled="f" stroked="t" strokeweight="2.257pt" strokecolor="#363435">
              <v:path arrowok="t"/>
            </v:shape>
            <v:shape style="position:absolute;left:4636;top:7659;width:42;height:42" coordorigin="4636,7659" coordsize="42,42" path="m4646,7662l4640,7666,4637,7673,4636,7680,4636,7686,4638,7691,4642,7695,4646,7699,4651,7701,4663,7701,4668,7699,4672,7695,4676,7691,4678,7686,4678,7680,4677,7673,4673,7666,4667,7662,4661,7659,4653,7659,4646,7662xe" filled="t" fillcolor="#4E4D4F" stroked="f">
              <v:path arrowok="t"/>
              <v:fill/>
            </v:shape>
            <v:shape style="position:absolute;left:4624;top:6576;width:42;height:42" coordorigin="4624,6576" coordsize="42,42" path="m4625,6589l4624,6597,4624,6603,4626,6608,4630,6612,4634,6616,4639,6618,4651,6618,4656,6616,4660,6612,4664,6608,4666,6603,4666,6597,4665,6590,4661,6583,4655,6578,4649,6576,4641,6576,4635,6578,4629,6583,4625,6589xe" filled="t" fillcolor="#4E4D4F" stroked="f">
              <v:path arrowok="t"/>
              <v:fill/>
            </v:shape>
            <v:shape style="position:absolute;left:8832;top:9025;width:0;height:193" coordorigin="8832,9025" coordsize="0,193" path="m8832,9025l8832,9218e" filled="f" stroked="t" strokeweight="3.51pt" strokecolor="#4E4D4F">
              <v:path arrowok="t"/>
            </v:shape>
            <v:shape style="position:absolute;left:8411;top:151;width:0;height:11623" coordorigin="8411,151" coordsize="0,11623" path="m8411,151l8411,11774e" filled="f" stroked="t" strokeweight="0.216pt" strokecolor="#363435">
              <v:path arrowok="t"/>
              <v:stroke dashstyle="dash"/>
            </v:shape>
            <v:shape type="#_x0000_t75" style="position:absolute;left:1798;top:4988;width:477;height:1048">
              <v:imagedata o:title="" r:id="rId29"/>
            </v:shape>
            <v:shape type="#_x0000_t75" style="position:absolute;left:2305;top:5120;width:724;height:715">
              <v:imagedata o:title="" r:id="rId30"/>
            </v:shape>
            <v:shape style="position:absolute;left:10383;top:4510;width:112;height:123" coordorigin="10383,4510" coordsize="112,123" path="m10422,4614l10479,4541,10420,4614,10422,4614xe" filled="t" fillcolor="#4E4D4F" stroked="f">
              <v:path arrowok="t"/>
              <v:fill/>
            </v:shape>
            <v:shape style="position:absolute;left:10383;top:4510;width:112;height:123" coordorigin="10383,4510" coordsize="112,123" path="m10393,4600l10394,4597,10457,4510,10383,4594,10383,4633,10394,4626,10387,4621,10394,4620,10394,4599,10393,4600xe" filled="t" fillcolor="#4E4D4F" stroked="f">
              <v:path arrowok="t"/>
              <v:fill/>
            </v:shape>
            <v:shape style="position:absolute;left:10383;top:4510;width:112;height:123" coordorigin="10383,4510" coordsize="112,123" path="m10462,4521l10459,4525,10479,4541,10483,4537,10462,4521xe" filled="t" fillcolor="#4E4D4F" stroked="f">
              <v:path arrowok="t"/>
              <v:fill/>
            </v:shape>
            <v:shape style="position:absolute;left:10383;top:4510;width:112;height:123" coordorigin="10383,4510" coordsize="112,123" path="m10420,4614l10394,4620,10394,4626,10383,4633,10426,4624,10495,4539,10457,4510,10394,4597,10394,4599,10459,4525,10455,4522,10462,4521,10483,4537,10484,4545,10479,4541,10422,4614,10418,4616,10420,4614xe" filled="t" fillcolor="#4E4D4F" stroked="f">
              <v:path arrowok="t"/>
              <v:fill/>
            </v:shape>
            <v:shape style="position:absolute;left:10469;top:4494;width:41;height:35" coordorigin="10469,4494" coordsize="41,35" path="m10475,4494l10469,4502,10502,4528,10509,4519,10475,4494xe" filled="t" fillcolor="#4E4D4F" stroked="f">
              <v:path arrowok="t"/>
              <v:fill/>
            </v:shape>
            <v:shape style="position:absolute;left:11221;top:11058;width:118;height:19" coordorigin="11221,11058" coordsize="118,19" path="m11337,11058l11224,11058,11221,11060,11221,11075,11224,11077,11337,11077,11338,11075,11338,11060,11337,11058xe" filled="t" fillcolor="#4E4D4F" stroked="f">
              <v:path arrowok="t"/>
              <v:fill/>
            </v:shape>
            <v:shape style="position:absolute;left:11270;top:11009;width:19;height:118" coordorigin="11270,11009" coordsize="19,118" path="m11287,11009l11272,11009,11270,11012,11270,11125,11272,11126,11287,11126,11289,11125,11289,11012,11287,11009xe" filled="t" fillcolor="#4E4D4F" stroked="f">
              <v:path arrowok="t"/>
              <v:fill/>
            </v:shape>
            <v:shape style="position:absolute;left:11234;top:11022;width:92;height:92" coordorigin="11234,11022" coordsize="92,92" path="m11316,11022l11313,11022,11234,11101,11234,11104,11243,11114,11246,11114,11326,11034,11326,11031,11316,11022xe" filled="t" fillcolor="#4E4D4F" stroked="f">
              <v:path arrowok="t"/>
              <v:fill/>
            </v:shape>
            <v:shape style="position:absolute;left:11234;top:11022;width:92;height:92" coordorigin="11234,11022" coordsize="92,92" path="m11246,11022l11243,11022,11234,11031,11234,11034,11313,11114,11316,11114,11326,11104,11326,11101,11246,11022xe" filled="t" fillcolor="#4E4D4F" stroked="f">
              <v:path arrowok="t"/>
              <v:fill/>
            </v:shape>
            <v:shape style="position:absolute;left:11238;top:11026;width:85;height:85" coordorigin="11238,11026" coordsize="85,85" path="m11268,11026l11256,11032,11246,11043,11239,11056,11238,11075,11243,11090,11253,11101,11267,11107,11284,11111,11299,11106,11311,11097,11319,11084,11323,11068,11321,11056,11314,11043,11302,11034,11289,11027,11268,11026xe" filled="t" fillcolor="#4E4D4F" stroked="f">
              <v:path arrowok="t"/>
              <v:fill/>
            </v:shape>
            <v:shape style="position:absolute;left:11248;top:11034;width:67;height:67" coordorigin="11248,11034" coordsize="67,67" path="m11279,11034l11265,11036,11255,11044,11250,11060,11248,11078,11255,11090,11268,11099,11285,11101,11301,11094,11311,11082,11314,11068,11313,11060,11306,11046,11294,11036,11279,11034xe" filled="t" fillcolor="#FDFDFD" stroked="f">
              <v:path arrowok="t"/>
              <v:fill/>
            </v:shape>
            <v:shape style="position:absolute;left:11258;top:11048;width:45;height:43" coordorigin="11258,11048" coordsize="45,43" path="m11268,11085l11285,11090,11297,11082,11303,11067,11302,11067,11299,11055,11289,11048,11268,11048,11260,11058,11258,11077,11268,11085xe" filled="t" fillcolor="#4E4D4F" stroked="f">
              <v:path arrowok="t"/>
              <v:fill/>
            </v:shape>
            <v:shape style="position:absolute;left:11263;top:11051;width:32;height:32" coordorigin="11263,11051" coordsize="32,32" path="m11289,11051l11272,11051,11263,11060,11263,11077,11272,11084,11289,11084,11296,11077,11296,11060,11289,11051xe" filled="t" fillcolor="#FDFDFD" stroked="f">
              <v:path arrowok="t"/>
              <v:fill/>
            </v:shape>
            <v:shape style="position:absolute;left:11179;top:11025;width:17;height:23" coordorigin="11179,11025" coordsize="17,23" path="m11179,11025l11179,11048,11183,11048,11183,11025,11179,11025xe" filled="t" fillcolor="#4E4D4F" stroked="f">
              <v:path arrowok="t"/>
              <v:fill/>
            </v:shape>
            <v:shape style="position:absolute;left:11179;top:11025;width:17;height:23" coordorigin="11179,11025" coordsize="17,23" path="m11192,11025l11192,11048,11196,11048,11196,11025,11192,11025xe" filled="t" fillcolor="#4E4D4F" stroked="f">
              <v:path arrowok="t"/>
              <v:fill/>
            </v:shape>
            <v:shape style="position:absolute;left:11179;top:11037;width:4;height:0" coordorigin="11179,11037" coordsize="4,0" path="m11179,11037l11183,11037e" filled="f" stroked="t" strokeweight="1.27pt" strokecolor="#4E4D4F">
              <v:path arrowok="t"/>
            </v:shape>
            <v:shape style="position:absolute;left:11192;top:11037;width:4;height:0" coordorigin="11192,11037" coordsize="4,0" path="m11192,11037l11196,11037e" filled="f" stroked="t" strokeweight="1.27pt" strokecolor="#4E4D4F">
              <v:path arrowok="t"/>
            </v:shape>
            <v:shape style="position:absolute;left:11361;top:11025;width:17;height:23" coordorigin="11361,11025" coordsize="17,23" path="m11361,11025l11361,11048,11365,11048,11365,11025,11361,11025xe" filled="t" fillcolor="#4E4D4F" stroked="f">
              <v:path arrowok="t"/>
              <v:fill/>
            </v:shape>
            <v:shape style="position:absolute;left:11361;top:11025;width:17;height:23" coordorigin="11361,11025" coordsize="17,23" path="m11374,11025l11374,11048,11378,11048,11378,11025,11374,11025xe" filled="t" fillcolor="#4E4D4F" stroked="f">
              <v:path arrowok="t"/>
              <v:fill/>
            </v:shape>
            <v:shape style="position:absolute;left:11361;top:11037;width:4;height:0" coordorigin="11361,11037" coordsize="4,0" path="m11361,11037l11365,11037e" filled="f" stroked="t" strokeweight="1.27pt" strokecolor="#4E4D4F">
              <v:path arrowok="t"/>
            </v:shape>
            <v:shape style="position:absolute;left:11374;top:11037;width:4;height:0" coordorigin="11374,11037" coordsize="4,0" path="m11374,11037l11378,11037e" filled="f" stroked="t" strokeweight="1.27pt" strokecolor="#4E4D4F">
              <v:path arrowok="t"/>
            </v:shape>
            <v:shape style="position:absolute;left:8813;top:11045;width:42;height:42" coordorigin="8813,11045" coordsize="42,42" path="m8824,11048l8818,11052,8814,11059,8813,11066,8813,11072,8815,11077,8819,11081,8823,11085,8829,11087,8840,11087,8845,11085,8849,11081,8853,11077,8856,11072,8856,11066,8855,11059,8851,11052,8845,11048,8838,11045,8831,11045,8824,11048xe" filled="t" fillcolor="#4E4D4F" stroked="f">
              <v:path arrowok="t"/>
              <v:fill/>
            </v:shape>
            <v:shape style="position:absolute;left:13115;top:182;width:3308;height:189" coordorigin="13115,182" coordsize="3308,189" path="m13115,371l16423,371,16423,182,13115,182,13115,371xe" filled="t" fillcolor="#74757A" stroked="f">
              <v:path arrowok="t"/>
              <v:fill/>
            </v:shape>
            <v:shape style="position:absolute;left:13115;top:373;width:3310;height:0" coordorigin="13115,373" coordsize="3310,0" path="m13115,373l16425,373e" filled="f" stroked="t" strokeweight="0.525pt" strokecolor="#4B4949">
              <v:path arrowok="t"/>
            </v:shape>
            <v:shape style="position:absolute;left:13115;top:182;width:3310;height:0" coordorigin="13115,182" coordsize="3310,0" path="m13115,182l16425,182e" filled="f" stroked="t" strokeweight="0.526pt" strokecolor="#4B4949">
              <v:path arrowok="t"/>
            </v:shape>
            <v:shape style="position:absolute;left:16424;top:184;width:0;height:186" coordorigin="16424,184" coordsize="0,186" path="m16424,184l16424,370e" filled="f" stroked="t" strokeweight="0.485pt" strokecolor="#4B4949">
              <v:path arrowok="t"/>
            </v:shape>
            <v:shape type="#_x0000_t75" style="position:absolute;left:13112;top:433;width:1726;height:2145">
              <v:imagedata o:title="" r:id="rId31"/>
            </v:shape>
            <v:shape style="position:absolute;left:15636;top:3731;width:33;height:23" coordorigin="15636,3731" coordsize="33,23" path="m15670,3731l15657,3731,15658,3754,15668,3754,15670,3731xe" filled="t" fillcolor="#4E4D4F" stroked="f">
              <v:path arrowok="t"/>
              <v:fill/>
            </v:shape>
            <v:shape style="position:absolute;left:15636;top:3731;width:33;height:23" coordorigin="15636,3731" coordsize="33,23" path="m15650,3731l15636,3731,15638,3754,15648,3754,15650,3731xe" filled="t" fillcolor="#4E4D4F" stroked="f">
              <v:path arrowok="t"/>
              <v:fill/>
            </v:shape>
            <v:shape style="position:absolute;left:15687;top:3745;width:44;height:51" coordorigin="15687,3745" coordsize="44,51" path="m15687,3787l15687,3796,15731,3796,15731,3787,15687,3787xe" filled="t" fillcolor="#4E4D4F" stroked="f">
              <v:path arrowok="t"/>
              <v:fill/>
            </v:shape>
            <v:shape style="position:absolute;left:15687;top:3745;width:44;height:51" coordorigin="15687,3745" coordsize="44,51" path="m15687,3766l15687,3775,15731,3775,15731,3766,15687,3766xe" filled="t" fillcolor="#4E4D4F" stroked="f">
              <v:path arrowok="t"/>
              <v:fill/>
            </v:shape>
            <v:shape style="position:absolute;left:15687;top:3745;width:44;height:51" coordorigin="15687,3745" coordsize="44,51" path="m15687,3745l15687,3754,15731,3754,15731,3745,15687,3745xe" filled="t" fillcolor="#4E4D4F" stroked="f">
              <v:path arrowok="t"/>
              <v:fill/>
            </v:shape>
            <v:shape style="position:absolute;left:15687;top:3791;width:44;height:0" coordorigin="15687,3791" coordsize="44,0" path="m15687,3791l15731,3791e" filled="f" stroked="t" strokeweight="0.569pt" strokecolor="#4E4D4F">
              <v:path arrowok="t"/>
            </v:shape>
            <v:shape style="position:absolute;left:15687;top:3770;width:44;height:0" coordorigin="15687,3770" coordsize="44,0" path="m15687,3770l15731,3770e" filled="f" stroked="t" strokeweight="0.564pt" strokecolor="#4E4D4F">
              <v:path arrowok="t"/>
            </v:shape>
            <v:shape style="position:absolute;left:15687;top:3750;width:44;height:0" coordorigin="15687,3750" coordsize="44,0" path="m15687,3750l15731,3750e" filled="f" stroked="t" strokeweight="0.564pt" strokecolor="#4E4D4F">
              <v:path arrowok="t"/>
            </v:shape>
            <v:shape style="position:absolute;left:15746;top:3731;width:33;height:23" coordorigin="15746,3731" coordsize="33,23" path="m15779,3731l15766,3731,15767,3754,15777,3754,15779,3731xe" filled="t" fillcolor="#4E4D4F" stroked="f">
              <v:path arrowok="t"/>
              <v:fill/>
            </v:shape>
            <v:shape style="position:absolute;left:15746;top:3731;width:33;height:23" coordorigin="15746,3731" coordsize="33,23" path="m15759,3731l15746,3731,15747,3754,15757,3754,15759,3731xe" filled="t" fillcolor="#4E4D4F" stroked="f">
              <v:path arrowok="t"/>
              <v:fill/>
            </v:shape>
            <v:shape style="position:absolute;left:13136;top:3584;width:42;height:42" coordorigin="13136,3584" coordsize="42,42" path="m13147,3587l13141,3592,13137,3598,13136,3606,13136,3612,13138,3617,13143,3621,13147,3625,13152,3627,13164,3627,13168,3625,13173,3621,13177,3617,13179,3612,13179,3606,13178,3599,13174,3592,13168,3587,13161,3584,13154,3584,13147,3587xe" filled="t" fillcolor="#4E4D4F" stroked="f">
              <v:path arrowok="t"/>
              <v:fill/>
            </v:shape>
            <v:shape style="position:absolute;left:13136;top:3730;width:42;height:42" coordorigin="13136,3730" coordsize="42,42" path="m13147,3733l13141,3738,13137,3744,13136,3752,13136,3758,13138,3763,13143,3767,13147,3771,13152,3773,13164,3773,13168,3771,13173,3767,13177,3763,13179,3758,13179,3752,13178,3744,13174,3738,13168,3733,13161,3730,13154,3730,13147,3733xe" filled="t" fillcolor="#4E4D4F" stroked="f">
              <v:path arrowok="t"/>
              <v:fill/>
            </v:shape>
            <v:shape style="position:absolute;left:13070;top:9459;width:3555;height:191" coordorigin="13070,9459" coordsize="3555,191" path="m13070,9650l16624,9650,16624,9459,13070,9459,13070,9650xe" filled="t" fillcolor="#74757A" stroked="f">
              <v:path arrowok="t"/>
              <v:fill/>
            </v:shape>
            <v:shape style="position:absolute;left:13007;top:9650;width:3619;height:0" coordorigin="13007,9650" coordsize="3619,0" path="m13007,9650l16626,9650e" filled="f" stroked="t" strokeweight="0.526pt" strokecolor="#4B4949">
              <v:path arrowok="t"/>
            </v:shape>
            <v:shape style="position:absolute;left:13008;top:9461;width:0;height:188" coordorigin="13008,9461" coordsize="0,188" path="m13008,9461l13008,9648e" filled="f" stroked="t" strokeweight="0.514pt" strokecolor="#4B4949">
              <v:path arrowok="t"/>
            </v:shape>
            <v:shape style="position:absolute;left:13007;top:9459;width:3619;height:0" coordorigin="13007,9459" coordsize="3619,0" path="m13007,9459l16626,9459e" filled="f" stroked="t" strokeweight="0.527pt" strokecolor="#4B4949">
              <v:path arrowok="t"/>
            </v:shape>
            <v:shape style="position:absolute;left:16624;top:9461;width:0;height:186" coordorigin="16624,9461" coordsize="0,186" path="m16624,9461l16624,9647e" filled="f" stroked="t" strokeweight="0.514pt" strokecolor="#4B4949">
              <v:path arrowok="t"/>
            </v:shape>
            <v:shape style="position:absolute;left:13036;top:9459;width:0;height:191" coordorigin="13036,9459" coordsize="0,191" path="m13036,9459l13036,9650e" filled="f" stroked="t" strokeweight="3.412pt" strokecolor="#4E4D4F">
              <v:path arrowok="t"/>
            </v:shape>
            <v:shape type="#_x0000_t75" style="position:absolute;left:13083;top:9726;width:1769;height:1612">
              <v:imagedata o:title="" r:id="rId32"/>
            </v:shape>
            <v:shape type="#_x0000_t75" style="position:absolute;left:12850;top:4032;width:2030;height:2963">
              <v:imagedata o:title="" r:id="rId33"/>
            </v:shape>
            <v:shape style="position:absolute;left:12982;top:6309;width:43;height:0" coordorigin="12982,6309" coordsize="43,0" path="m12982,6309l13024,6309e" filled="f" stroked="t" strokeweight="2.257pt" strokecolor="#4E4D4F">
              <v:path arrowok="t"/>
            </v:shape>
            <v:shape type="#_x0000_t75" style="position:absolute;left:908;top:3622;width:14893;height:4754">
              <v:imagedata o:title="" r:id="rId34"/>
            </v:shape>
            <v:shape style="position:absolute;left:13067;top:4141;width:3551;height:189" coordorigin="13067,4141" coordsize="3551,189" path="m13067,4331l16618,4331,16618,4141,13067,4141,13067,4331xe" filled="t" fillcolor="#74757A" stroked="f">
              <v:path arrowok="t"/>
              <v:fill/>
            </v:shape>
            <v:shape style="position:absolute;left:13004;top:4332;width:3616;height:0" coordorigin="13004,4332" coordsize="3616,0" path="m13004,4332l16621,4332e" filled="f" stroked="t" strokeweight="0.526pt" strokecolor="#4B4949">
              <v:path arrowok="t"/>
            </v:shape>
            <v:shape style="position:absolute;left:13005;top:4144;width:0;height:185" coordorigin="13005,4144" coordsize="0,185" path="m13005,4144l13005,4329e" filled="f" stroked="t" strokeweight="0.514pt" strokecolor="#4B4949">
              <v:path arrowok="t"/>
            </v:shape>
            <v:shape style="position:absolute;left:13004;top:4142;width:3616;height:0" coordorigin="13004,4142" coordsize="3616,0" path="m13004,4142l16621,4142e" filled="f" stroked="t" strokeweight="0.526pt" strokecolor="#4B4949">
              <v:path arrowok="t"/>
            </v:shape>
            <v:shape style="position:absolute;left:16619;top:4143;width:0;height:186" coordorigin="16619,4143" coordsize="0,186" path="m16619,4143l16619,4329e" filled="f" stroked="t" strokeweight="0.514pt" strokecolor="#4B4949">
              <v:path arrowok="t"/>
            </v:shape>
            <v:shape type="#_x0000_t75" style="position:absolute;left:13000;top:4106;width:1657;height:2053">
              <v:imagedata o:title="" r:id="rId35"/>
            </v:shape>
            <v:shape type="#_x0000_t75" style="position:absolute;left:14850;top:4402;width:1613;height:1753">
              <v:imagedata o:title="" r:id="rId36"/>
            </v:shape>
            <v:shape style="position:absolute;left:16320;top:6287;width:17;height:23" coordorigin="16320,6287" coordsize="17,23" path="m16320,6287l16320,6310,16325,6310,16325,6287,16320,6287xe" filled="t" fillcolor="#4E4D4F" stroked="f">
              <v:path arrowok="t"/>
              <v:fill/>
            </v:shape>
            <v:shape style="position:absolute;left:16320;top:6287;width:17;height:23" coordorigin="16320,6287" coordsize="17,23" path="m16333,6287l16333,6310,16338,6310,16338,6287,16333,6287xe" filled="t" fillcolor="#4E4D4F" stroked="f">
              <v:path arrowok="t"/>
              <v:fill/>
            </v:shape>
            <v:shape style="position:absolute;left:16320;top:6299;width:4;height:0" coordorigin="16320,6299" coordsize="4,0" path="m16320,6299l16325,6299e" filled="f" stroked="t" strokeweight="1.27pt" strokecolor="#4E4D4F">
              <v:path arrowok="t"/>
            </v:shape>
            <v:shape style="position:absolute;left:16333;top:6299;width:4;height:0" coordorigin="16333,6299" coordsize="4,0" path="m16333,6299l16338,6299e" filled="f" stroked="t" strokeweight="1.27pt" strokecolor="#4E4D4F">
              <v:path arrowok="t"/>
            </v:shape>
            <v:shape style="position:absolute;left:16358;top:6310;width:47;height:42" coordorigin="16358,6310" coordsize="47,42" path="m16358,6328l16358,6333,16405,6333,16405,6328,16358,6328xe" filled="t" fillcolor="#4E4D4F" stroked="f">
              <v:path arrowok="t"/>
              <v:fill/>
            </v:shape>
            <v:shape style="position:absolute;left:16358;top:6310;width:47;height:42" coordorigin="16358,6310" coordsize="47,42" path="m16358,6347l16358,6352,16405,6352,16405,6347,16358,6347xe" filled="t" fillcolor="#4E4D4F" stroked="f">
              <v:path arrowok="t"/>
              <v:fill/>
            </v:shape>
            <v:shape style="position:absolute;left:16358;top:6310;width:47;height:42" coordorigin="16358,6310" coordsize="47,42" path="m16358,6310l16358,6314,16405,6314,16405,6310,16358,6310xe" filled="t" fillcolor="#4E4D4F" stroked="f">
              <v:path arrowok="t"/>
              <v:fill/>
            </v:shape>
            <v:shape style="position:absolute;left:16358;top:6331;width:47;height:0" coordorigin="16358,6331" coordsize="47,0" path="m16358,6331l16405,6331e" filled="f" stroked="t" strokeweight="0.318pt" strokecolor="#4E4D4F">
              <v:path arrowok="t"/>
            </v:shape>
            <v:shape style="position:absolute;left:16358;top:6349;width:47;height:0" coordorigin="16358,6349" coordsize="47,0" path="m16358,6349l16405,6349e" filled="f" stroked="t" strokeweight="0.318pt" strokecolor="#4E4D4F">
              <v:path arrowok="t"/>
            </v:shape>
            <v:shape style="position:absolute;left:16358;top:6312;width:47;height:0" coordorigin="16358,6312" coordsize="47,0" path="m16358,6312l16405,6312e" filled="f" stroked="t" strokeweight="0.317pt" strokecolor="#4E4D4F">
              <v:path arrowok="t"/>
            </v:shape>
            <v:shape style="position:absolute;left:16426;top:6287;width:17;height:23" coordorigin="16426,6287" coordsize="17,23" path="m16426,6287l16426,6310,16430,6310,16430,6287,16426,6287xe" filled="t" fillcolor="#4E4D4F" stroked="f">
              <v:path arrowok="t"/>
              <v:fill/>
            </v:shape>
            <v:shape style="position:absolute;left:16426;top:6287;width:17;height:23" coordorigin="16426,6287" coordsize="17,23" path="m16439,6287l16439,6310,16443,6310,16443,6287,16439,6287xe" filled="t" fillcolor="#4E4D4F" stroked="f">
              <v:path arrowok="t"/>
              <v:fill/>
            </v:shape>
            <v:shape style="position:absolute;left:16426;top:6299;width:4;height:0" coordorigin="16426,6299" coordsize="4,0" path="m16426,6299l16430,6299e" filled="f" stroked="t" strokeweight="1.27pt" strokecolor="#4E4D4F">
              <v:path arrowok="t"/>
            </v:shape>
            <v:shape style="position:absolute;left:16439;top:6299;width:4;height:0" coordorigin="16439,6299" coordsize="4,0" path="m16439,6299l16443,6299e" filled="f" stroked="t" strokeweight="1.27pt" strokecolor="#4E4D4F">
              <v:path arrowok="t"/>
            </v:shape>
            <v:shape style="position:absolute;left:13001;top:6639;width:3556;height:189" coordorigin="13001,6639" coordsize="3556,189" path="m13001,6828l16557,6828,16557,6639,13001,6639,13001,6828xe" filled="t" fillcolor="#74757A" stroked="f">
              <v:path arrowok="t"/>
              <v:fill/>
            </v:shape>
            <v:shape style="position:absolute;left:12938;top:6829;width:3621;height:0" coordorigin="12938,6829" coordsize="3621,0" path="m12938,6829l16560,6829e" filled="f" stroked="t" strokeweight="0.526pt" strokecolor="#4B4949">
              <v:path arrowok="t"/>
            </v:shape>
            <v:shape style="position:absolute;left:12940;top:6640;width:0;height:185" coordorigin="12940,6640" coordsize="0,185" path="m12940,6640l12940,6826e" filled="f" stroked="t" strokeweight="0.514pt" strokecolor="#4B4949">
              <v:path arrowok="t"/>
            </v:shape>
            <v:shape style="position:absolute;left:16558;top:6640;width:0;height:186" coordorigin="16558,6640" coordsize="0,186" path="m16558,6640l16558,6826e" filled="f" stroked="t" strokeweight="0.514pt" strokecolor="#4B4949">
              <v:path arrowok="t"/>
            </v:shape>
            <v:shape style="position:absolute;left:12968;top:6637;width:0;height:193" coordorigin="12968,6637" coordsize="0,193" path="m12968,6637l12968,6830e" filled="f" stroked="t" strokeweight="3.413pt" strokecolor="#4E4D4F">
              <v:path arrowok="t"/>
            </v:shape>
            <v:shape type="#_x0000_t75" style="position:absolute;left:13063;top:6939;width:2643;height:1758">
              <v:imagedata o:title="" r:id="rId37"/>
            </v:shape>
            <v:shape style="position:absolute;left:13003;top:8875;width:43;height:0" coordorigin="13003,8875" coordsize="43,0" path="m13003,8875l13046,8875e" filled="f" stroked="t" strokeweight="2.257pt" strokecolor="#4E4D4F">
              <v:path arrowok="t"/>
            </v:shape>
            <v:shape type="#_x0000_t75" style="position:absolute;left:2401;top:3087;width:1649;height:1256">
              <v:imagedata o:title="" r:id="rId38"/>
            </v:shape>
            <w10:wrap type="none"/>
          </v:group>
        </w:pic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Ji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nda</w:t>
      </w:r>
      <w:r>
        <w:rPr>
          <w:rFonts w:cs="Calibri" w:hAnsi="Calibri" w:eastAsia="Calibri" w:ascii="Calibri"/>
          <w:color w:val="363435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bu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administ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or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unci,</w:t>
      </w:r>
      <w:r>
        <w:rPr>
          <w:rFonts w:cs="Calibri" w:hAnsi="Calibri" w:eastAsia="Calibri" w:ascii="Calibri"/>
          <w:color w:val="363435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ha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ap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7"/>
          <w:sz w:val="14"/>
          <w:szCs w:val="14"/>
        </w:rPr>
        <w:t>hubun</w:t>
      </w:r>
      <w:r>
        <w:rPr>
          <w:rFonts w:cs="Calibri" w:hAnsi="Calibri" w:eastAsia="Calibri" w:ascii="Calibri"/>
          <w:color w:val="363435"/>
          <w:spacing w:val="-1"/>
          <w:w w:val="107"/>
          <w:sz w:val="14"/>
          <w:szCs w:val="14"/>
        </w:rPr>
        <w:t>g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i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administ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or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dan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mi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isasi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under</w:t>
      </w:r>
      <w:r>
        <w:rPr>
          <w:rFonts w:cs="Calibri" w:hAnsi="Calibri" w:eastAsia="Calibri" w:ascii="Calibri"/>
          <w:color w:val="363435"/>
          <w:spacing w:val="1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5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-1"/>
          <w:w w:val="105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tuk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unci</w:t>
      </w:r>
      <w:r>
        <w:rPr>
          <w:rFonts w:cs="Calibri" w:hAnsi="Calibri" w:eastAsia="Calibri" w:ascii="Calibri"/>
          <w:color w:val="363435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ini.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40"/>
        <w:ind w:left="289"/>
      </w:pPr>
      <w:r>
        <w:rPr>
          <w:rFonts w:cs="Calibri" w:hAnsi="Calibri" w:eastAsia="Calibri" w:ascii="Calibri"/>
          <w:color w:val="363435"/>
          <w:spacing w:val="-4"/>
          <w:w w:val="100"/>
          <w:position w:val="1"/>
          <w:sz w:val="14"/>
          <w:szCs w:val="14"/>
        </w:rPr>
        <w:t>F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itur</w:t>
      </w:r>
      <w:r>
        <w:rPr>
          <w:rFonts w:cs="Calibri" w:hAnsi="Calibri" w:eastAsia="Calibri" w:ascii="Calibri"/>
          <w:color w:val="363435"/>
          <w:spacing w:val="2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ini</w:t>
      </w:r>
      <w:r>
        <w:rPr>
          <w:rFonts w:cs="Calibri" w:hAnsi="Calibri" w:eastAsia="Calibri" w:ascii="Calibri"/>
          <w:color w:val="363435"/>
          <w:spacing w:val="3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mengharus</w:t>
      </w:r>
      <w:r>
        <w:rPr>
          <w:rFonts w:cs="Calibri" w:hAnsi="Calibri" w:eastAsia="Calibri" w:ascii="Calibri"/>
          <w:color w:val="363435"/>
          <w:spacing w:val="3"/>
          <w:w w:val="100"/>
          <w:position w:val="1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30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pene</w:t>
      </w:r>
      <w:r>
        <w:rPr>
          <w:rFonts w:cs="Calibri" w:hAnsi="Calibri" w:eastAsia="Calibri" w:ascii="Calibri"/>
          <w:color w:val="363435"/>
          <w:spacing w:val="1"/>
          <w:w w:val="100"/>
          <w:position w:val="1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ima</w:t>
      </w:r>
      <w:r>
        <w:rPr>
          <w:rFonts w:cs="Calibri" w:hAnsi="Calibri" w:eastAsia="Calibri" w:ascii="Calibri"/>
          <w:color w:val="363435"/>
          <w:spacing w:val="9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-1"/>
          <w:w w:val="100"/>
          <w:position w:val="1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tuk</w:t>
      </w:r>
      <w:r>
        <w:rPr>
          <w:rFonts w:cs="Calibri" w:hAnsi="Calibri" w:eastAsia="Calibri" w:ascii="Calibri"/>
          <w:color w:val="363435"/>
          <w:spacing w:val="9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men</w:t>
      </w:r>
      <w:r>
        <w:rPr>
          <w:rFonts w:cs="Calibri" w:hAnsi="Calibri" w:eastAsia="Calibri" w:ascii="Calibri"/>
          <w:color w:val="363435"/>
          <w:spacing w:val="-1"/>
          <w:w w:val="100"/>
          <w:position w:val="1"/>
          <w:sz w:val="14"/>
          <w:szCs w:val="14"/>
        </w:rPr>
        <w:t>g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instal</w:t>
      </w:r>
      <w:r>
        <w:rPr>
          <w:rFonts w:cs="Calibri" w:hAnsi="Calibri" w:eastAsia="Calibri" w:ascii="Calibri"/>
          <w:color w:val="363435"/>
          <w:spacing w:val="23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apli</w:t>
      </w:r>
      <w:r>
        <w:rPr>
          <w:rFonts w:cs="Calibri" w:hAnsi="Calibri" w:eastAsia="Calibri" w:ascii="Calibri"/>
          <w:color w:val="363435"/>
          <w:spacing w:val="3"/>
          <w:w w:val="100"/>
          <w:position w:val="1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asi</w:t>
      </w:r>
      <w:r>
        <w:rPr>
          <w:rFonts w:cs="Calibri" w:hAnsi="Calibri" w:eastAsia="Calibri" w:ascii="Calibri"/>
          <w:color w:val="363435"/>
          <w:spacing w:val="8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5"/>
          <w:position w:val="1"/>
          <w:sz w:val="14"/>
          <w:szCs w:val="14"/>
        </w:rPr>
        <w:t>di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289"/>
      </w:pP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elepon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dan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sudah</w:t>
      </w:r>
      <w:r>
        <w:rPr>
          <w:rFonts w:cs="Calibri" w:hAnsi="Calibri" w:eastAsia="Calibri" w:ascii="Calibri"/>
          <w:color w:val="363435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menda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f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1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1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"/>
          <w:w w:val="101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un.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16"/>
          <w:szCs w:val="16"/>
        </w:rPr>
        <w:jc w:val="left"/>
        <w:spacing w:before="28"/>
        <w:ind w:left="212"/>
      </w:pPr>
      <w:r>
        <w:pict>
          <v:group style="position:absolute;margin-left:15.2625pt;margin-top:0.033175pt;width:187.058pt;height:13.146pt;mso-position-horizontal-relative:page;mso-position-vertical-relative:paragraph;z-index:-1243" coordorigin="305,1" coordsize="3741,263">
            <v:shape style="position:absolute;left:375;top:37;width:3661;height:189" coordorigin="375,37" coordsize="3661,189" path="m375,227l4036,227,4036,37,375,37,375,227xe" filled="t" fillcolor="#74757A" stroked="f">
              <v:path arrowok="t"/>
              <v:fill/>
            </v:shape>
            <v:shape style="position:absolute;left:311;top:228;width:3727;height:0" coordorigin="311,228" coordsize="3727,0" path="m311,228l4038,228e" filled="f" stroked="t" strokeweight="0.527pt" strokecolor="#4B4949">
              <v:path arrowok="t"/>
            </v:shape>
            <v:shape style="position:absolute;left:312;top:39;width:0;height:188" coordorigin="312,39" coordsize="0,188" path="m312,39l312,226e" filled="f" stroked="t" strokeweight="0.526pt" strokecolor="#4B4949">
              <v:path arrowok="t"/>
            </v:shape>
            <v:shape style="position:absolute;left:311;top:38;width:3727;height:0" coordorigin="311,38" coordsize="3727,0" path="m311,38l4038,38e" filled="f" stroked="t" strokeweight="0.526pt" strokecolor="#4B4949">
              <v:path arrowok="t"/>
            </v:shape>
            <v:shape style="position:absolute;left:4037;top:40;width:0;height:186" coordorigin="4037,40" coordsize="0,186" path="m4037,40l4037,226e" filled="f" stroked="t" strokeweight="0.526pt" strokecolor="#4B4949">
              <v:path arrowok="t"/>
            </v:shape>
            <v:shape style="position:absolute;left:341;top:36;width:0;height:193" coordorigin="341,36" coordsize="0,193" path="m341,36l341,228e" filled="f" stroked="t" strokeweight="3.511pt" strokecolor="#4E4D4F">
              <v:path arrowok="t"/>
            </v:shape>
            <w10:wrap type="none"/>
          </v:group>
        </w:pict>
      </w:r>
      <w:r>
        <w:pict>
          <v:shape type="#_x0000_t75" style="position:absolute;margin-left:21.686pt;margin-top:17.5737pt;width:53.011pt;height:57.87pt;mso-position-horizontal-relative:page;mso-position-vertical-relative:paragraph;z-index:-1242">
            <v:imagedata o:title="" r:id="rId39"/>
          </v:shape>
        </w:pict>
      </w:r>
      <w:r>
        <w:pict>
          <v:group style="position:absolute;margin-left:84.087pt;margin-top:18.0747pt;width:52.835pt;height:57.524pt;mso-position-horizontal-relative:page;mso-position-vertical-relative:paragraph;z-index:-1241" coordorigin="1682,361" coordsize="1057,1150">
            <v:shape type="#_x0000_t75" style="position:absolute;left:1676;top:356;width:1067;height:1162">
              <v:imagedata o:title="" r:id="rId40"/>
            </v:shape>
            <v:shape style="position:absolute;left:1815;top:378;width:19;height:22" coordorigin="1815,378" coordsize="19,22" path="m1823,378l1815,400,1818,400,1820,394,1821,391,1824,382,1826,378,1823,378xe" filled="t" fillcolor="#FDFDFD" stroked="f">
              <v:path arrowok="t"/>
              <v:fill/>
            </v:shape>
            <v:shape style="position:absolute;left:1815;top:378;width:19;height:22" coordorigin="1815,378" coordsize="19,22" path="m1824,382l1825,382,1828,391,1821,391,1820,394,1829,394,1831,400,1834,400,1826,378,1824,382xe" filled="t" fillcolor="#FDFDFD" stroked="f">
              <v:path arrowok="t"/>
              <v:fill/>
            </v:shape>
            <v:shape style="position:absolute;left:1837;top:377;width:22;height:23" coordorigin="1837,377" coordsize="22,23" path="m1855,397l1855,392,1857,386,1854,390,1848,388,1850,382,1848,378,1843,377,1839,382,1842,387,1843,385,1842,382,1846,380,1848,384,1845,389,1849,393,1847,398,1844,398,1847,400,1852,397,1854,399,1859,400,1855,397xe" filled="t" fillcolor="#FDFDFD" stroked="f">
              <v:path arrowok="t"/>
              <v:fill/>
            </v:shape>
            <v:shape style="position:absolute;left:1837;top:377;width:22;height:23" coordorigin="1837,377" coordsize="22,23" path="m1847,400l1844,398,1840,396,1840,391,1845,389,1848,384,1843,385,1842,387,1837,391,1837,396,1842,400,1847,400xe" filled="t" fillcolor="#FDFDFD" stroked="f">
              <v:path arrowok="t"/>
              <v:fill/>
            </v:shape>
            <v:shape style="position:absolute;left:1863;top:378;width:19;height:22" coordorigin="1863,378" coordsize="19,22" path="m1871,378l1863,400,1866,400,1868,394,1869,391,1872,382,1874,378,1871,378xe" filled="t" fillcolor="#FDFDFD" stroked="f">
              <v:path arrowok="t"/>
              <v:fill/>
            </v:shape>
            <v:shape style="position:absolute;left:1863;top:378;width:19;height:22" coordorigin="1863,378" coordsize="19,22" path="m1872,382l1873,382,1876,391,1869,391,1868,394,1877,394,1879,400,1882,400,1874,378,1872,382xe" filled="t" fillcolor="#FDFDFD" stroked="f">
              <v:path arrowok="t"/>
              <v:fill/>
            </v:shape>
            <v:shape style="position:absolute;left:1880;top:378;width:15;height:22" coordorigin="1880,378" coordsize="15,22" path="m1886,400l1889,400,1889,380,1895,380,1895,378,1880,378,1880,380,1886,380,1886,400xe" filled="t" fillcolor="#FDFDFD" stroked="f">
              <v:path arrowok="t"/>
              <v:fill/>
            </v:shape>
            <v:shape style="position:absolute;left:2172;top:377;width:14;height:22" coordorigin="2172,377" coordsize="14,22" path="m2181,377l2172,379,2172,383,2177,382,2177,396,2172,396,2172,400,2186,400,2186,396,2181,396,2181,377xe" filled="t" fillcolor="#FDFDFD" stroked="f">
              <v:path arrowok="t"/>
              <v:fill/>
            </v:shape>
            <v:shape style="position:absolute;left:2190;top:377;width:12;height:23" coordorigin="2190,377" coordsize="12,23" path="m2201,394l2197,397,2198,400,2202,399,2201,394xe" filled="t" fillcolor="#FDFDFD" stroked="f">
              <v:path arrowok="t"/>
              <v:fill/>
            </v:shape>
            <v:shape style="position:absolute;left:2190;top:377;width:12;height:23" coordorigin="2190,377" coordsize="12,23" path="m2190,386l2190,393,2192,397,2198,400,2197,397,2195,392,2195,390,2200,389,2201,394,2202,399,2205,395,2205,390,2203,386,2197,386,2197,381,2202,381,2204,378,2197,377,2192,381,2190,386xe" filled="t" fillcolor="#FDFDFD" stroked="f">
              <v:path arrowok="t"/>
              <v:fill/>
            </v:shape>
            <v:shape style="position:absolute;left:2209;top:384;width:5;height:15" coordorigin="2209,384" coordsize="5,15" path="m2214,387l2209,384,2209,388,2214,387xe" filled="t" fillcolor="#FDFDFD" stroked="f">
              <v:path arrowok="t"/>
              <v:fill/>
            </v:shape>
            <v:shape style="position:absolute;left:2209;top:384;width:5;height:15" coordorigin="2209,384" coordsize="5,15" path="m2214,399l2209,396,2209,399,2214,399xe" filled="t" fillcolor="#FDFDFD" stroked="f">
              <v:path arrowok="t"/>
              <v:fill/>
            </v:shape>
            <v:shape style="position:absolute;left:2218;top:378;width:14;height:22" coordorigin="2218,378" coordsize="14,22" path="m2229,387l2225,386,2223,386,2223,381,2231,381,2231,378,2219,378,2219,390,2226,390,2227,394,2223,397,2218,395,2218,399,2223,400,2228,399,2232,395,2232,391,2229,387xe" filled="t" fillcolor="#FDFDFD" stroked="f">
              <v:path arrowok="t"/>
              <v:fill/>
            </v:shape>
            <v:shape style="position:absolute;left:2235;top:377;width:16;height:23" coordorigin="2235,377" coordsize="16,23" path="m2237,395l2237,399,2241,400,2247,399,2250,394,2251,388,2250,382,2246,377,2241,377,2240,384,2241,382,2245,381,2246,386,2247,390,2246,394,2241,397,2237,395xe" filled="t" fillcolor="#FDFDFD" stroked="f">
              <v:path arrowok="t"/>
              <v:fill/>
            </v:shape>
            <v:shape style="position:absolute;left:2235;top:377;width:16;height:23" coordorigin="2235,377" coordsize="16,23" path="m2241,377l2236,381,2235,385,2237,390,2242,392,2246,390,2246,386,2242,388,2240,384,2241,377xe" filled="t" fillcolor="#FDFDFD" stroked="f">
              <v:path arrowok="t"/>
              <v:fill/>
            </v:shape>
            <v:shape style="position:absolute;left:2088;top:446;width:21;height:32" coordorigin="2088,446" coordsize="21,32" path="m2096,473l2096,446,2088,446,2088,478,2110,478,2110,473,2096,473xe" filled="t" fillcolor="#FDFDFD" stroked="f">
              <v:path arrowok="t"/>
              <v:fill/>
            </v:shape>
            <v:shape style="position:absolute;left:2112;top:455;width:28;height:24" coordorigin="2112,455" coordsize="28,24" path="m2132,471l2130,474,2121,474,2119,471,2119,467,2121,455,2115,458,2112,463,2112,470,2115,475,2121,479,2130,479,2132,471xe" filled="t" fillcolor="#FDFDFD" stroked="f">
              <v:path arrowok="t"/>
              <v:fill/>
            </v:shape>
            <v:shape style="position:absolute;left:2112;top:455;width:28;height:24" coordorigin="2112,455" coordsize="28,24" path="m2136,458l2130,455,2121,455,2119,467,2121,462,2126,460,2130,460,2132,462,2132,471,2130,479,2136,475,2139,470,2139,463,2136,458xe" filled="t" fillcolor="#FDFDFD" stroked="f">
              <v:path arrowok="t"/>
              <v:fill/>
            </v:shape>
            <v:shape style="position:absolute;left:2142;top:455;width:21;height:24" coordorigin="2142,455" coordsize="21,24" path="m2163,472l2157,474,2153,473,2150,469,2150,465,2153,460,2158,460,2163,461,2163,456,2157,455,2152,455,2146,458,2142,463,2142,471,2146,476,2152,479,2159,479,2163,477,2163,472xe" filled="t" fillcolor="#FDFDFD" stroked="f">
              <v:path arrowok="t"/>
              <v:fill/>
            </v:shape>
            <v:shape style="position:absolute;left:2168;top:444;width:25;height:34" coordorigin="2168,444" coordsize="25,34" path="m2193,478l2183,466,2192,455,2183,455,2175,466,2175,444,2168,444,2168,478,2175,478,2175,467,2184,478,2193,478xe" filled="t" fillcolor="#FDFDFD" stroked="f">
              <v:path arrowok="t"/>
              <v:fill/>
            </v:shape>
            <v:shape style="position:absolute;left:2192;top:483;width:21;height:0" coordorigin="2192,483" coordsize="21,0" path="m2192,483l2213,483e" filled="f" stroked="t" strokeweight="0.235pt" strokecolor="#FDFDFD">
              <v:path arrowok="t"/>
            </v:shape>
            <v:shape style="position:absolute;left:2216;top:446;width:41;height:32" coordorigin="2216,446" coordsize="41,32" path="m2227,446l2216,446,2216,478,2223,478,2223,454,2224,456,2233,478,2239,478,2248,456,2249,452,2249,478,2257,478,2257,446,2246,446,2238,465,2237,470,2235,465,2227,446xe" filled="t" fillcolor="#FDFDFD" stroked="f">
              <v:path arrowok="t"/>
              <v:fill/>
            </v:shape>
            <v:shape style="position:absolute;left:2263;top:455;width:25;height:24" coordorigin="2263,455" coordsize="25,24" path="m2280,468l2278,473,2272,474,2270,468,2270,455,2263,455,2263,475,2266,479,2272,479,2278,477,2280,478,2287,478,2287,455,2280,455,2280,468xe" filled="t" fillcolor="#FDFDFD" stroked="f">
              <v:path arrowok="t"/>
              <v:fill/>
            </v:shape>
            <v:shape style="position:absolute;left:2292;top:455;width:40;height:24" coordorigin="2292,455" coordsize="40,24" path="m2333,464l2333,458,2330,455,2324,455,2318,456,2312,455,2307,455,2302,456,2300,455,2292,455,2292,478,2300,478,2300,465,2301,461,2307,460,2309,465,2309,478,2316,478,2316,465,2318,460,2324,460,2325,465,2325,478,2333,478,2333,464xe" filled="t" fillcolor="#FDFDFD" stroked="f">
              <v:path arrowok="t"/>
              <v:fill/>
            </v:shape>
            <v:shape style="position:absolute;left:1788;top:1415;width:18;height:20" coordorigin="1788,1415" coordsize="18,20" path="m1790,1433l1797,1435,1802,1435,1797,1434,1793,1433,1790,1428,1790,1424,1792,1418,1797,1417,1801,1419,1803,1424,1790,1424,1790,1425,1805,1425,1805,1419,1800,1415,1794,1415,1790,1418,1788,1422,1788,1428,1790,1433xe" filled="t" fillcolor="#4E4D4F" stroked="f">
              <v:path arrowok="t"/>
              <v:fill/>
            </v:shape>
            <v:shape style="position:absolute;left:1810;top:1408;width:18;height:27" coordorigin="1810,1408" coordsize="18,27" path="m1814,1421l1827,1408,1825,1408,1813,1420,1812,1421,1812,1408,1810,1408,1810,1435,1812,1435,1812,1421,1813,1422,1825,1435,1828,1435,1814,1421xe" filled="t" fillcolor="#4E4D4F" stroked="f">
              <v:path arrowok="t"/>
              <v:fill/>
            </v:shape>
            <v:shape style="position:absolute;left:1830;top:1415;width:18;height:20" coordorigin="1830,1415" coordsize="18,20" path="m1833,1433l1839,1435,1844,1435,1840,1434,1836,1433,1832,1428,1832,1424,1835,1418,1840,1417,1844,1419,1846,1424,1832,1424,1832,1425,1848,1425,1847,1419,1842,1415,1837,1415,1833,1418,1830,1422,1830,1428,1833,1433xe" filled="t" fillcolor="#4E4D4F" stroked="f">
              <v:path arrowok="t"/>
              <v:fill/>
            </v:shape>
            <v:shape style="position:absolute;left:1849;top:1416;width:18;height:27" coordorigin="1849,1416" coordsize="18,27" path="m1851,1416l1849,1416,1857,1435,1855,1439,1851,1442,1855,1443,1857,1439,1868,1416,1866,1416,1859,1431,1858,1431,1851,1416xe" filled="t" fillcolor="#4E4D4F" stroked="f">
              <v:path arrowok="t"/>
              <v:fill/>
            </v:shape>
            <v:shape style="position:absolute;left:2001;top:1408;width:16;height:27" coordorigin="2001,1408" coordsize="16,27" path="m2003,1410l2013,1410,2015,1412,2015,1416,2013,1421,2007,1424,2013,1423,2017,1418,2017,1413,2013,1409,2008,1408,2001,1408,2003,1410xe" filled="t" fillcolor="#4E4D4F" stroked="f">
              <v:path arrowok="t"/>
              <v:fill/>
            </v:shape>
            <v:shape style="position:absolute;left:2001;top:1408;width:16;height:27" coordorigin="2001,1408" coordsize="16,27" path="m2013,1421l2007,1422,2003,1422,2003,1410,2001,1408,2001,1435,2003,1435,2003,1424,2007,1424,2013,1421xe" filled="t" fillcolor="#4E4D4F" stroked="f">
              <v:path arrowok="t"/>
              <v:fill/>
            </v:shape>
            <v:shape style="position:absolute;left:2020;top:1424;width:8;height:13" coordorigin="2020,1424" coordsize="8,13" path="m2022,1424l2022,1428,2028,1425,2022,1424xe" filled="t" fillcolor="#4E4D4F" stroked="f">
              <v:path arrowok="t"/>
              <v:fill/>
            </v:shape>
            <v:shape style="position:absolute;left:2020;top:1424;width:8;height:13" coordorigin="2020,1424" coordsize="8,13" path="m2035,1418l2031,1415,2026,1415,2022,1417,2026,1417,2032,1417,2034,1419,2034,1423,2027,1424,2022,1424,2028,1425,2034,1424,2034,1428,2030,1433,2025,1434,2022,1428,2022,1424,2020,1430,2023,1435,2028,1435,2032,1433,2036,1435,2036,1422,2035,1418xe" filled="t" fillcolor="#4E4D4F" stroked="f">
              <v:path arrowok="t"/>
              <v:fill/>
            </v:shape>
            <v:shape style="position:absolute;left:2041;top:1416;width:12;height:20" coordorigin="2041,1416" coordsize="12,20" path="m2044,1416l2041,1420,2044,1425,2049,1427,2051,1432,2046,1434,2041,1432,2046,1435,2051,1434,2053,1429,2047,1424,2043,1422,2044,1418,2049,1417,2044,1416xe" filled="t" fillcolor="#4E4D4F" stroked="f">
              <v:path arrowok="t"/>
              <v:fill/>
            </v:shape>
            <v:shape style="position:absolute;left:2058;top:1416;width:12;height:20" coordorigin="2058,1416" coordsize="12,20" path="m2061,1416l2058,1420,2061,1425,2066,1427,2068,1432,2063,1434,2058,1432,2063,1435,2068,1434,2070,1429,2064,1424,2060,1422,2061,1418,2066,1417,2061,1416xe" filled="t" fillcolor="#4E4D4F" stroked="f">
              <v:path arrowok="t"/>
              <v:fill/>
            </v:shape>
            <v:shape style="position:absolute;left:2074;top:1415;width:15;height:20" coordorigin="2074,1415" coordsize="15,20" path="m2086,1435l2089,1432,2084,1434,2080,1433,2076,1428,2076,1423,2080,1418,2084,1417,2089,1418,2085,1415,2079,1416,2074,1422,2074,1428,2077,1433,2081,1435,2086,1435xe" filled="t" fillcolor="#4E4D4F" stroked="f">
              <v:path arrowok="t"/>
              <v:fill/>
            </v:shape>
            <v:shape style="position:absolute;left:2093;top:1415;width:20;height:20" coordorigin="2093,1415" coordsize="20,20" path="m2110,1430l2105,1434,2100,1434,2096,1430,2095,1425,2096,1418,2093,1422,2093,1428,2096,1432,2100,1435,2106,1435,2110,1430xe" filled="t" fillcolor="#4E4D4F" stroked="f">
              <v:path arrowok="t"/>
              <v:fill/>
            </v:shape>
            <v:shape style="position:absolute;left:2093;top:1415;width:20;height:20" coordorigin="2093,1415" coordsize="20,20" path="m2100,1417l2106,1417,2109,1419,2111,1425,2110,1430,2106,1435,2110,1432,2113,1428,2113,1422,2110,1418,2106,1415,2100,1415,2096,1418,2095,1425,2096,1420,2100,1417xe" filled="t" fillcolor="#4E4D4F" stroked="f">
              <v:path arrowok="t"/>
              <v:fill/>
            </v:shape>
            <v:shape style="position:absolute;left:2117;top:1406;width:18;height:29" coordorigin="2117,1406" coordsize="18,29" path="m2128,1417l2133,1420,2133,1427,2131,1432,2126,1434,2121,1432,2119,1425,2119,1421,2124,1417,2121,1416,2117,1422,2117,1429,2119,1433,2126,1435,2130,1434,2135,1435,2135,1406,2133,1406,2133,1419,2128,1417xe" filled="t" fillcolor="#4E4D4F" stroked="f">
              <v:path arrowok="t"/>
              <v:fill/>
            </v:shape>
            <v:shape style="position:absolute;left:2117;top:1406;width:18;height:29" coordorigin="2117,1406" coordsize="18,29" path="m2126,1415l2121,1416,2124,1417,2128,1417,2133,1419,2126,1415xe" filled="t" fillcolor="#4E4D4F" stroked="f">
              <v:path arrowok="t"/>
              <v:fill/>
            </v:shape>
            <v:shape style="position:absolute;left:2141;top:1415;width:18;height:20" coordorigin="2141,1415" coordsize="18,20" path="m2143,1433l2150,1435,2155,1435,2150,1434,2146,1433,2143,1428,2143,1424,2145,1418,2150,1417,2154,1419,2156,1424,2143,1424,2143,1425,2158,1425,2157,1419,2153,1415,2147,1415,2143,1418,2141,1422,2141,1428,2143,1433xe" filled="t" fillcolor="#4E4D4F" stroked="f">
              <v:path arrowok="t"/>
              <v:fill/>
            </v:shape>
            <v:shape style="position:absolute;left:2294;top:1408;width:21;height:27" coordorigin="2294,1408" coordsize="21,27" path="m2314,1432l2314,1408,2312,1408,2312,1431,2310,1434,2299,1434,2296,1430,2296,1408,2294,1408,2294,1432,2297,1435,2311,1435,2314,1432xe" filled="t" fillcolor="#4E4D4F" stroked="f">
              <v:path arrowok="t"/>
              <v:fill/>
            </v:shape>
            <v:shape style="position:absolute;left:2320;top:1416;width:12;height:20" coordorigin="2320,1416" coordsize="12,20" path="m2323,1416l2320,1420,2324,1425,2328,1427,2330,1432,2325,1434,2321,1432,2325,1435,2330,1434,2332,1429,2327,1424,2322,1422,2323,1418,2328,1417,2323,1416xe" filled="t" fillcolor="#4E4D4F" stroked="f">
              <v:path arrowok="t"/>
              <v:fill/>
            </v:shape>
            <v:shape style="position:absolute;left:2337;top:1415;width:18;height:20" coordorigin="2337,1415" coordsize="18,20" path="m2339,1433l2346,1435,2351,1435,2346,1434,2342,1433,2339,1428,2339,1424,2341,1418,2346,1417,2351,1419,2352,1424,2339,1424,2339,1425,2354,1425,2354,1419,2349,1415,2343,1415,2339,1418,2337,1422,2337,1428,2339,1433xe" filled="t" fillcolor="#4E4D4F" stroked="f">
              <v:path arrowok="t"/>
              <v:fill/>
            </v:shape>
            <v:shape style="position:absolute;left:2360;top:1416;width:10;height:19" coordorigin="2360,1416" coordsize="10,19" path="m2366,1416l2362,1420,2362,1416,2360,1416,2360,1435,2362,1435,2362,1426,2363,1421,2368,1417,2370,1416,2366,1416xe" filled="t" fillcolor="#4E4D4F" stroked="f">
              <v:path arrowok="t"/>
              <v:fill/>
            </v:shape>
            <v:shape style="position:absolute;left:2516;top:1408;width:17;height:27" coordorigin="2516,1408" coordsize="17,27" path="m2523,1423l2527,1427,2531,1435,2533,1435,2529,1426,2528,1422,2532,1418,2533,1413,2529,1409,2524,1408,2518,1410,2524,1410,2529,1411,2531,1415,2529,1420,2523,1421,2523,1423xe" filled="t" fillcolor="#4E4D4F" stroked="f">
              <v:path arrowok="t"/>
              <v:fill/>
            </v:shape>
            <v:shape style="position:absolute;left:2516;top:1408;width:17;height:27" coordorigin="2516,1408" coordsize="17,27" path="m2516,1408l2516,1435,2518,1435,2518,1423,2523,1423,2523,1421,2518,1421,2518,1410,2524,1408,2516,1408xe" filled="t" fillcolor="#4E4D4F" stroked="f">
              <v:path arrowok="t"/>
              <v:fill/>
            </v:shape>
            <v:shape style="position:absolute;left:2538;top:1415;width:18;height:20" coordorigin="2538,1415" coordsize="18,20" path="m2540,1433l2547,1435,2552,1435,2547,1434,2543,1433,2540,1428,2540,1424,2542,1418,2547,1417,2552,1419,2554,1424,2540,1424,2540,1425,2556,1425,2555,1419,2550,1415,2545,1415,2541,1418,2538,1422,2538,1428,2540,1433xe" filled="t" fillcolor="#4E4D4F" stroked="f">
              <v:path arrowok="t"/>
              <v:fill/>
            </v:shape>
            <v:shape style="position:absolute;left:2560;top:1415;width:15;height:20" coordorigin="2560,1415" coordsize="15,20" path="m2572,1435l2575,1432,2570,1434,2566,1433,2562,1428,2562,1423,2566,1418,2570,1417,2575,1418,2571,1415,2565,1416,2560,1422,2560,1428,2563,1433,2567,1435,2572,1435xe" filled="t" fillcolor="#4E4D4F" stroked="f">
              <v:path arrowok="t"/>
              <v:fill/>
            </v:shape>
            <v:shape style="position:absolute;left:2579;top:1415;width:8;height:20" coordorigin="2579,1415" coordsize="8,20" path="m2582,1430l2581,1425,2582,1432,2586,1435,2586,1434,2582,1430xe" filled="t" fillcolor="#4E4D4F" stroked="f">
              <v:path arrowok="t"/>
              <v:fill/>
            </v:shape>
            <v:shape style="position:absolute;left:2579;top:1415;width:8;height:20" coordorigin="2579,1415" coordsize="8,20" path="m2582,1418l2579,1422,2579,1428,2582,1432,2581,1425,2582,1420,2586,1417,2591,1417,2595,1419,2597,1425,2596,1430,2591,1434,2586,1434,2586,1435,2592,1435,2596,1432,2599,1428,2599,1422,2596,1418,2592,1415,2586,1415,2582,1418xe" filled="t" fillcolor="#4E4D4F" stroked="f">
              <v:path arrowok="t"/>
              <v:fill/>
            </v:shape>
            <v:shape style="position:absolute;left:2604;top:1416;width:10;height:19" coordorigin="2604,1416" coordsize="10,19" path="m2610,1416l2606,1420,2606,1416,2604,1416,2604,1435,2606,1435,2606,1426,2607,1421,2612,1417,2614,1416,2610,1416xe" filled="t" fillcolor="#4E4D4F" stroked="f">
              <v:path arrowok="t"/>
              <v:fill/>
            </v:shape>
            <v:shape style="position:absolute;left:2616;top:1406;width:18;height:29" coordorigin="2616,1406" coordsize="18,29" path="m2633,1419l2633,1427,2631,1432,2625,1434,2620,1432,2618,1425,2619,1421,2624,1417,2628,1417,2632,1420,2633,1427,2633,1419,2626,1415,2621,1416,2616,1422,2616,1429,2619,1433,2625,1435,2630,1434,2635,1435,2635,1406,2633,1406,2633,1419xe" filled="t" fillcolor="#4E4D4F" stroked="f">
              <v:path arrowok="t"/>
              <v:fill/>
            </v:shape>
            <v:shape style="position:absolute;left:2641;top:1416;width:12;height:20" coordorigin="2641,1416" coordsize="12,20" path="m2644,1416l2641,1420,2644,1425,2649,1427,2651,1432,2646,1434,2641,1432,2646,1435,2651,1434,2653,1429,2647,1424,2643,1422,2644,1418,2649,1417,2644,1416xe" filled="t" fillcolor="#4E4D4F" stroked="f">
              <v:path arrowok="t"/>
              <v:fill/>
            </v:shape>
            <w10:wrap type="none"/>
          </v:group>
        </w:pict>
      </w:r>
      <w:r>
        <w:pict>
          <v:shape type="#_x0000_t75" style="position:absolute;margin-left:146.085pt;margin-top:17.5737pt;width:53.011pt;height:57.87pt;mso-position-horizontal-relative:page;mso-position-vertical-relative:paragraph;z-index:-1240">
            <v:imagedata o:title="" r:id="rId41"/>
          </v:shape>
        </w:pict>
      </w:r>
      <w:r>
        <w:pict>
          <v:shape type="#_x0000_t75" style="position:absolute;margin-left:18.837pt;margin-top:565.026pt;width:61.1pt;height:5.608pt;mso-position-horizontal-relative:page;mso-position-vertical-relative:page;z-index:-1237">
            <v:imagedata o:title="" r:id="rId42"/>
          </v:shape>
        </w:pict>
      </w:r>
      <w:r>
        <w:pict>
          <v:shape type="#_x0000_t75" style="position:absolute;margin-left:84.7805pt;margin-top:81.8505pt;width:51.969pt;height:5.633pt;mso-position-horizontal-relative:page;mso-position-vertical-relative:paragraph;z-index:-1236">
            <v:imagedata o:title="" r:id="rId43"/>
          </v:shape>
        </w:pict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2.</w:t>
      </w:r>
      <w:r>
        <w:rPr>
          <w:rFonts w:cs="Century Gothic" w:hAnsi="Century Gothic" w:eastAsia="Century Gothic" w:ascii="Century Gothic"/>
          <w:b/>
          <w:color w:val="FDFDFD"/>
          <w:spacing w:val="-16"/>
          <w:w w:val="10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Kirim</w:t>
      </w:r>
      <w:r>
        <w:rPr>
          <w:rFonts w:cs="Century Gothic" w:hAnsi="Century Gothic" w:eastAsia="Century Gothic" w:ascii="Century Gothic"/>
          <w:b/>
          <w:color w:val="FDFDFD"/>
          <w:spacing w:val="-8"/>
          <w:w w:val="10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89"/>
          <w:sz w:val="16"/>
          <w:szCs w:val="16"/>
        </w:rPr>
        <w:t>s</w:t>
      </w:r>
      <w:r>
        <w:rPr>
          <w:rFonts w:cs="Century Gothic" w:hAnsi="Century Gothic" w:eastAsia="Century Gothic" w:ascii="Century Gothic"/>
          <w:b/>
          <w:color w:val="FDFDFD"/>
          <w:spacing w:val="-1"/>
          <w:w w:val="89"/>
          <w:sz w:val="16"/>
          <w:szCs w:val="16"/>
        </w:rPr>
        <w:t>a</w:t>
      </w:r>
      <w:r>
        <w:rPr>
          <w:rFonts w:cs="Century Gothic" w:hAnsi="Century Gothic" w:eastAsia="Century Gothic" w:ascii="Century Gothic"/>
          <w:b/>
          <w:color w:val="FDFDFD"/>
          <w:spacing w:val="0"/>
          <w:w w:val="89"/>
          <w:sz w:val="16"/>
          <w:szCs w:val="16"/>
        </w:rPr>
        <w:t>tu</w:t>
      </w:r>
      <w:r>
        <w:rPr>
          <w:rFonts w:cs="Century Gothic" w:hAnsi="Century Gothic" w:eastAsia="Century Gothic" w:ascii="Century Gothic"/>
          <w:b/>
          <w:color w:val="FDFDFD"/>
          <w:spacing w:val="12"/>
          <w:w w:val="89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89"/>
          <w:sz w:val="16"/>
          <w:szCs w:val="16"/>
        </w:rPr>
        <w:t>e</w:t>
      </w:r>
      <w:r>
        <w:rPr>
          <w:rFonts w:cs="Century Gothic" w:hAnsi="Century Gothic" w:eastAsia="Century Gothic" w:ascii="Century Gothic"/>
          <w:b/>
          <w:color w:val="FDFDFD"/>
          <w:spacing w:val="-3"/>
          <w:w w:val="89"/>
          <w:sz w:val="16"/>
          <w:szCs w:val="16"/>
        </w:rPr>
        <w:t>K</w:t>
      </w:r>
      <w:r>
        <w:rPr>
          <w:rFonts w:cs="Century Gothic" w:hAnsi="Century Gothic" w:eastAsia="Century Gothic" w:ascii="Century Gothic"/>
          <w:b/>
          <w:color w:val="FDFDFD"/>
          <w:spacing w:val="-1"/>
          <w:w w:val="89"/>
          <w:sz w:val="16"/>
          <w:szCs w:val="16"/>
        </w:rPr>
        <w:t>e</w:t>
      </w:r>
      <w:r>
        <w:rPr>
          <w:rFonts w:cs="Century Gothic" w:hAnsi="Century Gothic" w:eastAsia="Century Gothic" w:ascii="Century Gothic"/>
          <w:b/>
          <w:color w:val="FDFDFD"/>
          <w:spacing w:val="0"/>
          <w:w w:val="89"/>
          <w:sz w:val="16"/>
          <w:szCs w:val="16"/>
        </w:rPr>
        <w:t>y</w:t>
      </w:r>
      <w:r>
        <w:rPr>
          <w:rFonts w:cs="Century Gothic" w:hAnsi="Century Gothic" w:eastAsia="Century Gothic" w:ascii="Century Gothic"/>
          <w:b/>
          <w:color w:val="FDFDFD"/>
          <w:spacing w:val="-12"/>
          <w:w w:val="89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permanen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right="-26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Si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lus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kode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sandi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si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lik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adalah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9"/>
          <w:sz w:val="14"/>
          <w:szCs w:val="14"/>
        </w:rPr>
        <w:t>minggu</w:t>
      </w:r>
      <w:r>
        <w:rPr>
          <w:rFonts w:cs="Calibri" w:hAnsi="Calibri" w:eastAsia="Calibri" w:ascii="Calibri"/>
          <w:color w:val="363435"/>
          <w:spacing w:val="-5"/>
          <w:w w:val="109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dan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dap</w:t>
      </w:r>
      <w:r>
        <w:rPr>
          <w:rFonts w:cs="Calibri" w:hAnsi="Calibri" w:eastAsia="Calibri" w:ascii="Calibri"/>
          <w:color w:val="363435"/>
          <w:spacing w:val="-1"/>
          <w:w w:val="104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99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99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diguna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seca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si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lis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tuk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iode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w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aktu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4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8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0"/>
          <w:w w:val="108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an.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misal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a,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ji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w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aktu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be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keti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peng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1"/>
          <w:sz w:val="14"/>
          <w:szCs w:val="14"/>
        </w:rPr>
        <w:t>ke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right="78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10:</w:t>
      </w:r>
      <w:r>
        <w:rPr>
          <w:rFonts w:cs="Calibri" w:hAnsi="Calibri" w:eastAsia="Calibri" w:ascii="Calibri"/>
          <w:color w:val="363435"/>
          <w:spacing w:val="-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00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~</w:t>
      </w:r>
      <w:r>
        <w:rPr>
          <w:rFonts w:cs="Calibri" w:hAnsi="Calibri" w:eastAsia="Calibri" w:ascii="Calibri"/>
          <w:color w:val="363435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20:</w:t>
      </w:r>
      <w:r>
        <w:rPr>
          <w:rFonts w:cs="Calibri" w:hAnsi="Calibri" w:eastAsia="Calibri" w:ascii="Calibri"/>
          <w:color w:val="363435"/>
          <w:spacing w:val="-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00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setiap</w:t>
      </w:r>
      <w:r>
        <w:rPr>
          <w:rFonts w:cs="Calibri" w:hAnsi="Calibri" w:eastAsia="Calibri" w:ascii="Calibri"/>
          <w:color w:val="363435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hir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an,</w:t>
      </w:r>
      <w:r>
        <w:rPr>
          <w:rFonts w:cs="Calibri" w:hAnsi="Calibri" w:eastAsia="Calibri" w:ascii="Calibri"/>
          <w:color w:val="363435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7"/>
          <w:sz w:val="14"/>
          <w:szCs w:val="14"/>
        </w:rPr>
        <w:t>pengguna</w:t>
      </w:r>
      <w:r>
        <w:rPr>
          <w:rFonts w:cs="Calibri" w:hAnsi="Calibri" w:eastAsia="Calibri" w:ascii="Calibri"/>
          <w:color w:val="363435"/>
          <w:spacing w:val="-4"/>
          <w:w w:val="107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ha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dap</w:t>
      </w:r>
      <w:r>
        <w:rPr>
          <w:rFonts w:cs="Calibri" w:hAnsi="Calibri" w:eastAsia="Calibri" w:ascii="Calibri"/>
          <w:color w:val="363435"/>
          <w:spacing w:val="-1"/>
          <w:w w:val="104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99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99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membu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pi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</w:t>
      </w:r>
      <w:r>
        <w:rPr>
          <w:rFonts w:cs="Calibri" w:hAnsi="Calibri" w:eastAsia="Calibri" w:ascii="Calibri"/>
          <w:color w:val="363435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pada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w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aktu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peng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setiap</w:t>
      </w:r>
      <w:r>
        <w:rPr>
          <w:rFonts w:cs="Calibri" w:hAnsi="Calibri" w:eastAsia="Calibri" w:ascii="Calibri"/>
          <w:color w:val="363435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hir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3"/>
          <w:w w:val="104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99"/>
          <w:sz w:val="14"/>
          <w:szCs w:val="14"/>
        </w:rPr>
        <w:t>an,</w:t>
      </w:r>
      <w:r>
        <w:rPr>
          <w:rFonts w:cs="Calibri" w:hAnsi="Calibri" w:eastAsia="Calibri" w:ascii="Calibri"/>
          <w:color w:val="363435"/>
          <w:spacing w:val="0"/>
          <w:w w:val="99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7"/>
          <w:sz w:val="14"/>
          <w:szCs w:val="14"/>
        </w:rPr>
        <w:t>pengguna</w:t>
      </w:r>
      <w:r>
        <w:rPr>
          <w:rFonts w:cs="Calibri" w:hAnsi="Calibri" w:eastAsia="Calibri" w:ascii="Calibri"/>
          <w:color w:val="363435"/>
          <w:spacing w:val="-4"/>
          <w:w w:val="107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ha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tidak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dap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membu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pi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</w:t>
      </w:r>
      <w:r>
        <w:rPr>
          <w:rFonts w:cs="Calibri" w:hAnsi="Calibri" w:eastAsia="Calibri" w:ascii="Calibri"/>
          <w:color w:val="363435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w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aktu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lain.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19" w:lineRule="exact" w:line="160"/>
        <w:ind w:left="15" w:right="325"/>
      </w:pPr>
      <w:r>
        <w:pict>
          <v:shape type="#_x0000_t75" style="position:absolute;margin-left:143.072pt;margin-top:26.8319pt;width:72.132pt;height:5.651pt;mso-position-horizontal-relative:page;mso-position-vertical-relative:paragraph;z-index:-1235">
            <v:imagedata o:title="" r:id="rId44"/>
          </v:shape>
        </w:pic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Kode</w:t>
      </w:r>
      <w:r>
        <w:rPr>
          <w:rFonts w:cs="Calibri" w:hAnsi="Calibri" w:eastAsia="Calibri" w:ascii="Calibri"/>
          <w:color w:val="363435"/>
          <w:spacing w:val="1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sandi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diguna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ali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dalam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24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jam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elah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w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aktu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mulai,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ji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tidak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ma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kode</w:t>
      </w:r>
      <w:r>
        <w:rPr>
          <w:rFonts w:cs="Calibri" w:hAnsi="Calibri" w:eastAsia="Calibri" w:ascii="Calibri"/>
          <w:color w:val="363435"/>
          <w:spacing w:val="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ersebut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tidak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6"/>
          <w:sz w:val="14"/>
          <w:szCs w:val="14"/>
        </w:rPr>
        <w:t>v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alid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both"/>
        <w:spacing w:lineRule="exact" w:line="140"/>
        <w:ind w:left="16" w:right="-21"/>
      </w:pPr>
      <w:r>
        <w:br w:type="column"/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[Hapus]: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5"/>
          <w:w w:val="100"/>
          <w:sz w:val="14"/>
          <w:szCs w:val="14"/>
        </w:rPr>
        <w:t>F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ungsi</w:t>
      </w:r>
      <w:r>
        <w:rPr>
          <w:rFonts w:cs="Calibri" w:hAnsi="Calibri" w:eastAsia="Calibri" w:ascii="Calibri"/>
          <w:color w:val="363435"/>
          <w:spacing w:val="2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ini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dap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menghapus</w:t>
      </w:r>
      <w:r>
        <w:rPr>
          <w:rFonts w:cs="Calibri" w:hAnsi="Calibri" w:eastAsia="Calibri" w:ascii="Calibri"/>
          <w:color w:val="363435"/>
          <w:spacing w:val="3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7"/>
          <w:sz w:val="14"/>
          <w:szCs w:val="14"/>
        </w:rPr>
        <w:t>pengguna</w:t>
      </w:r>
      <w:r>
        <w:rPr>
          <w:rFonts w:cs="Calibri" w:hAnsi="Calibri" w:eastAsia="Calibri" w:ascii="Calibri"/>
          <w:color w:val="363435"/>
          <w:spacing w:val="-4"/>
          <w:w w:val="107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seca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7"/>
          <w:sz w:val="14"/>
          <w:szCs w:val="14"/>
        </w:rPr>
        <w:t>langsun</w:t>
      </w:r>
      <w:r>
        <w:rPr>
          <w:rFonts w:cs="Calibri" w:hAnsi="Calibri" w:eastAsia="Calibri" w:ascii="Calibri"/>
          <w:color w:val="363435"/>
          <w:spacing w:val="-2"/>
          <w:w w:val="107"/>
          <w:sz w:val="14"/>
          <w:szCs w:val="14"/>
        </w:rPr>
        <w:t>g</w:t>
      </w:r>
      <w:r>
        <w:rPr>
          <w:rFonts w:cs="Calibri" w:hAnsi="Calibri" w:eastAsia="Calibri" w:ascii="Calibri"/>
          <w:color w:val="363435"/>
          <w:spacing w:val="0"/>
          <w:w w:val="82"/>
          <w:sz w:val="14"/>
          <w:szCs w:val="14"/>
        </w:rPr>
        <w:t>.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16"/>
          <w:szCs w:val="16"/>
        </w:rPr>
        <w:jc w:val="both"/>
        <w:spacing w:before="100"/>
        <w:ind w:left="46" w:right="2329"/>
      </w:pP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7.</w:t>
      </w:r>
      <w:r>
        <w:rPr>
          <w:rFonts w:cs="Century Gothic" w:hAnsi="Century Gothic" w:eastAsia="Century Gothic" w:ascii="Century Gothic"/>
          <w:b/>
          <w:color w:val="FDFDFD"/>
          <w:spacing w:val="-16"/>
          <w:w w:val="100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-4"/>
          <w:w w:val="92"/>
          <w:sz w:val="16"/>
          <w:szCs w:val="16"/>
        </w:rPr>
        <w:t>P</w:t>
      </w:r>
      <w:r>
        <w:rPr>
          <w:rFonts w:cs="Century Gothic" w:hAnsi="Century Gothic" w:eastAsia="Century Gothic" w:ascii="Century Gothic"/>
          <w:b/>
          <w:color w:val="FDFDFD"/>
          <w:spacing w:val="0"/>
          <w:w w:val="92"/>
          <w:sz w:val="16"/>
          <w:szCs w:val="16"/>
        </w:rPr>
        <w:t>eng</w:t>
      </w:r>
      <w:r>
        <w:rPr>
          <w:rFonts w:cs="Century Gothic" w:hAnsi="Century Gothic" w:eastAsia="Century Gothic" w:ascii="Century Gothic"/>
          <w:b/>
          <w:color w:val="FDFDFD"/>
          <w:spacing w:val="-1"/>
          <w:w w:val="92"/>
          <w:sz w:val="16"/>
          <w:szCs w:val="16"/>
        </w:rPr>
        <w:t>a</w:t>
      </w:r>
      <w:r>
        <w:rPr>
          <w:rFonts w:cs="Century Gothic" w:hAnsi="Century Gothic" w:eastAsia="Century Gothic" w:ascii="Century Gothic"/>
          <w:b/>
          <w:color w:val="FDFDFD"/>
          <w:spacing w:val="0"/>
          <w:w w:val="92"/>
          <w:sz w:val="16"/>
          <w:szCs w:val="16"/>
        </w:rPr>
        <w:t>tu</w:t>
      </w:r>
      <w:r>
        <w:rPr>
          <w:rFonts w:cs="Century Gothic" w:hAnsi="Century Gothic" w:eastAsia="Century Gothic" w:ascii="Century Gothic"/>
          <w:b/>
          <w:color w:val="FDFDFD"/>
          <w:spacing w:val="-2"/>
          <w:w w:val="92"/>
          <w:sz w:val="16"/>
          <w:szCs w:val="16"/>
        </w:rPr>
        <w:t>r</w:t>
      </w:r>
      <w:r>
        <w:rPr>
          <w:rFonts w:cs="Century Gothic" w:hAnsi="Century Gothic" w:eastAsia="Century Gothic" w:ascii="Century Gothic"/>
          <w:b/>
          <w:color w:val="FDFDFD"/>
          <w:spacing w:val="0"/>
          <w:w w:val="92"/>
          <w:sz w:val="16"/>
          <w:szCs w:val="16"/>
        </w:rPr>
        <w:t>an</w:t>
      </w:r>
      <w:r>
        <w:rPr>
          <w:rFonts w:cs="Century Gothic" w:hAnsi="Century Gothic" w:eastAsia="Century Gothic" w:ascii="Century Gothic"/>
          <w:b/>
          <w:color w:val="FDFDFD"/>
          <w:spacing w:val="1"/>
          <w:w w:val="92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92"/>
          <w:sz w:val="16"/>
          <w:szCs w:val="16"/>
        </w:rPr>
        <w:t>kunci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4"/>
          <w:szCs w:val="14"/>
        </w:rPr>
        <w:jc w:val="both"/>
        <w:spacing w:lineRule="exact" w:line="160"/>
        <w:ind w:right="868"/>
      </w:pP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M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asu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16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dan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lik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ombol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           </w:t>
      </w:r>
      <w:r>
        <w:rPr>
          <w:rFonts w:cs="Calibri" w:hAnsi="Calibri" w:eastAsia="Calibri" w:ascii="Calibri"/>
          <w:color w:val="363435"/>
          <w:spacing w:val="2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5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-1"/>
          <w:w w:val="105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tuk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membe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</w:t>
      </w:r>
      <w:r>
        <w:rPr>
          <w:rFonts w:cs="Calibri" w:hAnsi="Calibri" w:eastAsia="Calibri" w:ascii="Calibri"/>
          <w:color w:val="363435"/>
          <w:spacing w:val="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nama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1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melih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kode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sandi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administ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or</w:t>
      </w:r>
      <w:r>
        <w:rPr>
          <w:rFonts w:cs="Calibri" w:hAnsi="Calibri" w:eastAsia="Calibri" w:ascii="Calibri"/>
          <w:color w:val="363435"/>
          <w:spacing w:val="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sa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ini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40"/>
      </w:pPr>
      <w:r>
        <w:br w:type="column"/>
      </w:r>
      <w:r>
        <w:rPr>
          <w:rFonts w:cs="Calibri" w:hAnsi="Calibri" w:eastAsia="Calibri" w:ascii="Calibri"/>
          <w:color w:val="363435"/>
          <w:spacing w:val="-5"/>
          <w:w w:val="100"/>
          <w:position w:val="1"/>
          <w:sz w:val="14"/>
          <w:szCs w:val="14"/>
        </w:rPr>
        <w:t>F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ungsi</w:t>
      </w:r>
      <w:r>
        <w:rPr>
          <w:rFonts w:cs="Calibri" w:hAnsi="Calibri" w:eastAsia="Calibri" w:ascii="Calibri"/>
          <w:color w:val="363435"/>
          <w:spacing w:val="23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6"/>
          <w:position w:val="1"/>
          <w:sz w:val="14"/>
          <w:szCs w:val="14"/>
        </w:rPr>
        <w:t>v</w:t>
      </w:r>
      <w:r>
        <w:rPr>
          <w:rFonts w:cs="Calibri" w:hAnsi="Calibri" w:eastAsia="Calibri" w:ascii="Calibri"/>
          <w:color w:val="363435"/>
          <w:spacing w:val="0"/>
          <w:w w:val="97"/>
          <w:position w:val="1"/>
          <w:sz w:val="14"/>
          <w:szCs w:val="14"/>
        </w:rPr>
        <w:t>e</w:t>
      </w:r>
      <w:r>
        <w:rPr>
          <w:rFonts w:cs="Calibri" w:hAnsi="Calibri" w:eastAsia="Calibri" w:ascii="Calibri"/>
          <w:color w:val="363435"/>
          <w:spacing w:val="1"/>
          <w:w w:val="97"/>
          <w:position w:val="1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34"/>
          <w:position w:val="1"/>
          <w:sz w:val="14"/>
          <w:szCs w:val="14"/>
        </w:rPr>
        <w:t>i</w:t>
      </w:r>
      <w:r>
        <w:rPr>
          <w:rFonts w:cs="Calibri" w:hAnsi="Calibri" w:eastAsia="Calibri" w:ascii="Calibri"/>
          <w:color w:val="363435"/>
          <w:spacing w:val="0"/>
          <w:w w:val="134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3"/>
          <w:w w:val="110"/>
          <w:position w:val="1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10"/>
          <w:position w:val="1"/>
          <w:sz w:val="14"/>
          <w:szCs w:val="14"/>
        </w:rPr>
        <w:t>asi</w:t>
      </w:r>
      <w:r>
        <w:rPr>
          <w:rFonts w:cs="Calibri" w:hAnsi="Calibri" w:eastAsia="Calibri" w:ascii="Calibri"/>
          <w:color w:val="363435"/>
          <w:spacing w:val="-4"/>
          <w:w w:val="11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dalam</w:t>
      </w:r>
      <w:r>
        <w:rPr>
          <w:rFonts w:cs="Calibri" w:hAnsi="Calibri" w:eastAsia="Calibri" w:ascii="Calibri"/>
          <w:color w:val="363435"/>
          <w:spacing w:val="9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peng</w:t>
      </w:r>
      <w:r>
        <w:rPr>
          <w:rFonts w:cs="Calibri" w:hAnsi="Calibri" w:eastAsia="Calibri" w:ascii="Calibri"/>
          <w:color w:val="363435"/>
          <w:spacing w:val="-1"/>
          <w:w w:val="100"/>
          <w:position w:val="1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tu</w:t>
      </w:r>
      <w:r>
        <w:rPr>
          <w:rFonts w:cs="Calibri" w:hAnsi="Calibri" w:eastAsia="Calibri" w:ascii="Calibri"/>
          <w:color w:val="363435"/>
          <w:spacing w:val="-1"/>
          <w:w w:val="100"/>
          <w:position w:val="1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3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4"/>
          <w:szCs w:val="14"/>
        </w:rPr>
        <w:t>keamanan</w:t>
      </w:r>
      <w:r>
        <w:rPr>
          <w:rFonts w:cs="Calibri" w:hAnsi="Calibri" w:eastAsia="Calibri" w:ascii="Calibri"/>
          <w:color w:val="363435"/>
          <w:spacing w:val="10"/>
          <w:w w:val="100"/>
          <w:position w:val="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3"/>
          <w:position w:val="1"/>
          <w:sz w:val="14"/>
          <w:szCs w:val="14"/>
        </w:rPr>
        <w:t>adalah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</w:pP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tuk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men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c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egah</w:t>
      </w:r>
      <w:r>
        <w:rPr>
          <w:rFonts w:cs="Calibri" w:hAnsi="Calibri" w:eastAsia="Calibri" w:ascii="Calibri"/>
          <w:color w:val="363435"/>
          <w:spacing w:val="2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ope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asi</w:t>
      </w:r>
      <w:r>
        <w:rPr>
          <w:rFonts w:cs="Calibri" w:hAnsi="Calibri" w:eastAsia="Calibri" w:ascii="Calibri"/>
          <w:color w:val="363435"/>
          <w:spacing w:val="5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ilegal</w:t>
      </w:r>
      <w:r>
        <w:rPr>
          <w:rFonts w:cs="Calibri" w:hAnsi="Calibri" w:eastAsia="Calibri" w:ascii="Calibri"/>
          <w:color w:val="363435"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pada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ponsel</w:t>
      </w:r>
      <w:r>
        <w:rPr>
          <w:rFonts w:cs="Calibri" w:hAnsi="Calibri" w:eastAsia="Calibri" w:ascii="Calibri"/>
          <w:color w:val="363435"/>
          <w:spacing w:val="1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dicu</w:t>
      </w:r>
      <w:r>
        <w:rPr>
          <w:rFonts w:cs="Calibri" w:hAnsi="Calibri" w:eastAsia="Calibri" w:ascii="Calibri"/>
          <w:color w:val="363435"/>
          <w:spacing w:val="1"/>
          <w:w w:val="103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i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</w:pP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tau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6"/>
          <w:sz w:val="14"/>
          <w:szCs w:val="14"/>
        </w:rPr>
        <w:t>hilan</w:t>
      </w:r>
      <w:r>
        <w:rPr>
          <w:rFonts w:cs="Calibri" w:hAnsi="Calibri" w:eastAsia="Calibri" w:ascii="Calibri"/>
          <w:color w:val="363435"/>
          <w:spacing w:val="-2"/>
          <w:w w:val="106"/>
          <w:sz w:val="14"/>
          <w:szCs w:val="14"/>
        </w:rPr>
        <w:t>g</w:t>
      </w:r>
      <w:r>
        <w:rPr>
          <w:rFonts w:cs="Calibri" w:hAnsi="Calibri" w:eastAsia="Calibri" w:ascii="Calibri"/>
          <w:color w:val="363435"/>
          <w:spacing w:val="0"/>
          <w:w w:val="82"/>
          <w:sz w:val="14"/>
          <w:szCs w:val="14"/>
        </w:rPr>
        <w:t>.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5"/>
          <w:w w:val="100"/>
          <w:sz w:val="14"/>
          <w:szCs w:val="14"/>
        </w:rPr>
        <w:t>F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ungsi</w:t>
      </w:r>
      <w:r>
        <w:rPr>
          <w:rFonts w:cs="Calibri" w:hAnsi="Calibri" w:eastAsia="Calibri" w:ascii="Calibri"/>
          <w:color w:val="363435"/>
          <w:spacing w:val="2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ini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ha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diaktif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1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keti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administ</w:t>
      </w:r>
      <w:r>
        <w:rPr>
          <w:rFonts w:cs="Calibri" w:hAnsi="Calibri" w:eastAsia="Calibri" w:ascii="Calibri"/>
          <w:color w:val="363435"/>
          <w:spacing w:val="-1"/>
          <w:w w:val="102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a-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</w:pP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or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mengope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asi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pe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18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dan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mengelola</w:t>
      </w:r>
      <w:r>
        <w:rPr>
          <w:rFonts w:cs="Calibri" w:hAnsi="Calibri" w:eastAsia="Calibri" w:ascii="Calibri"/>
          <w:color w:val="363435"/>
          <w:spacing w:val="2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6"/>
          <w:sz w:val="14"/>
          <w:szCs w:val="14"/>
        </w:rPr>
        <w:t>pengguna.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entury Gothic" w:hAnsi="Century Gothic" w:eastAsia="Century Gothic" w:ascii="Century Gothic"/>
          <w:sz w:val="16"/>
          <w:szCs w:val="16"/>
        </w:rPr>
        <w:jc w:val="left"/>
        <w:spacing w:before="32"/>
        <w:ind w:left="47"/>
      </w:pPr>
      <w:r>
        <w:rPr>
          <w:rFonts w:cs="Century Gothic" w:hAnsi="Century Gothic" w:eastAsia="Century Gothic" w:ascii="Century Gothic"/>
          <w:b/>
          <w:color w:val="FDFDFD"/>
          <w:spacing w:val="0"/>
          <w:w w:val="89"/>
          <w:sz w:val="16"/>
          <w:szCs w:val="16"/>
        </w:rPr>
        <w:t>11.</w:t>
      </w:r>
      <w:r>
        <w:rPr>
          <w:rFonts w:cs="Century Gothic" w:hAnsi="Century Gothic" w:eastAsia="Century Gothic" w:ascii="Century Gothic"/>
          <w:b/>
          <w:color w:val="FDFDFD"/>
          <w:spacing w:val="11"/>
          <w:w w:val="89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89"/>
          <w:sz w:val="16"/>
          <w:szCs w:val="16"/>
        </w:rPr>
        <w:t>M</w:t>
      </w:r>
      <w:r>
        <w:rPr>
          <w:rFonts w:cs="Century Gothic" w:hAnsi="Century Gothic" w:eastAsia="Century Gothic" w:ascii="Century Gothic"/>
          <w:b/>
          <w:color w:val="FDFDFD"/>
          <w:spacing w:val="0"/>
          <w:w w:val="89"/>
          <w:sz w:val="16"/>
          <w:szCs w:val="16"/>
        </w:rPr>
        <w:t>anajemen</w:t>
      </w:r>
      <w:r>
        <w:rPr>
          <w:rFonts w:cs="Century Gothic" w:hAnsi="Century Gothic" w:eastAsia="Century Gothic" w:ascii="Century Gothic"/>
          <w:b/>
          <w:color w:val="FDFDFD"/>
          <w:spacing w:val="-8"/>
          <w:w w:val="89"/>
          <w:sz w:val="16"/>
          <w:szCs w:val="16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6"/>
          <w:szCs w:val="16"/>
        </w:rPr>
        <w:t>akun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16"/>
          <w:szCs w:val="16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before="56" w:lineRule="exact" w:line="160"/>
        <w:ind w:left="1774" w:right="79"/>
      </w:pP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lik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opsi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tuk</w:t>
      </w:r>
      <w:r>
        <w:rPr>
          <w:rFonts w:cs="Calibri" w:hAnsi="Calibri" w:eastAsia="Calibri" w:ascii="Calibri"/>
          <w:color w:val="363435"/>
          <w:spacing w:val="9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memuncul</w:t>
      </w:r>
      <w:r>
        <w:rPr>
          <w:rFonts w:cs="Calibri" w:hAnsi="Calibri" w:eastAsia="Calibri" w:ascii="Calibri"/>
          <w:color w:val="363435"/>
          <w:spacing w:val="3"/>
          <w:w w:val="104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gambar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2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tur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unggah</w:t>
      </w:r>
      <w:r>
        <w:rPr>
          <w:rFonts w:cs="Calibri" w:hAnsi="Calibri" w:eastAsia="Calibri" w:ascii="Calibri"/>
          <w:color w:val="363435"/>
          <w:spacing w:val="3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dan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meng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tur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4"/>
          <w:szCs w:val="14"/>
        </w:rPr>
        <w:t>gamba</w:t>
      </w:r>
      <w:r>
        <w:rPr>
          <w:rFonts w:cs="Calibri" w:hAnsi="Calibri" w:eastAsia="Calibri" w:ascii="Calibri"/>
          <w:color w:val="363435"/>
          <w:spacing w:val="-7"/>
          <w:w w:val="104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83"/>
          <w:sz w:val="14"/>
          <w:szCs w:val="14"/>
        </w:rPr>
        <w:t>,</w:t>
      </w:r>
      <w:r>
        <w:rPr>
          <w:rFonts w:cs="Calibri" w:hAnsi="Calibri" w:eastAsia="Calibri" w:ascii="Calibri"/>
          <w:color w:val="363435"/>
          <w:spacing w:val="0"/>
          <w:w w:val="83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menampil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</w:t>
      </w:r>
      <w:r>
        <w:rPr>
          <w:rFonts w:cs="Calibri" w:hAnsi="Calibri" w:eastAsia="Calibri" w:ascii="Calibri"/>
          <w:color w:val="363435"/>
          <w:spacing w:val="2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un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5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1"/>
          <w:sz w:val="14"/>
          <w:szCs w:val="14"/>
        </w:rPr>
        <w:t>nda,</w:t>
      </w:r>
      <w:r>
        <w:rPr>
          <w:rFonts w:cs="Calibri" w:hAnsi="Calibri" w:eastAsia="Calibri" w:ascii="Calibri"/>
          <w:color w:val="363435"/>
          <w:spacing w:val="0"/>
          <w:w w:val="10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kotak</w:t>
      </w:r>
      <w:r>
        <w:rPr>
          <w:rFonts w:cs="Calibri" w:hAnsi="Calibri" w:eastAsia="Calibri" w:ascii="Calibri"/>
          <w:color w:val="363435"/>
          <w:spacing w:val="4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su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</w:t>
      </w:r>
      <w:r>
        <w:rPr>
          <w:rFonts w:cs="Calibri" w:hAnsi="Calibri" w:eastAsia="Calibri" w:ascii="Calibri"/>
          <w:color w:val="363435"/>
          <w:spacing w:val="-2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dan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in</w:t>
      </w:r>
      <w:r>
        <w:rPr>
          <w:rFonts w:cs="Calibri" w:hAnsi="Calibri" w:eastAsia="Calibri" w:ascii="Calibri"/>
          <w:color w:val="363435"/>
          <w:spacing w:val="-2"/>
          <w:w w:val="102"/>
          <w:sz w:val="14"/>
          <w:szCs w:val="14"/>
        </w:rPr>
        <w:t>f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o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masi</w:t>
      </w:r>
      <w:r>
        <w:rPr>
          <w:rFonts w:cs="Calibri" w:hAnsi="Calibri" w:eastAsia="Calibri" w:ascii="Calibri"/>
          <w:color w:val="363435"/>
          <w:spacing w:val="0"/>
          <w:w w:val="102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lain</w:t>
      </w:r>
      <w:r>
        <w:rPr>
          <w:rFonts w:cs="Calibri" w:hAnsi="Calibri" w:eastAsia="Calibri" w:ascii="Calibri"/>
          <w:color w:val="363435"/>
          <w:spacing w:val="-2"/>
          <w:w w:val="103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-1"/>
          <w:w w:val="104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94"/>
          <w:sz w:val="14"/>
          <w:szCs w:val="14"/>
        </w:rPr>
        <w:t>a.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90"/>
      </w:pPr>
      <w:r>
        <w:rPr>
          <w:rFonts w:cs="Calibri" w:hAnsi="Calibri" w:eastAsia="Calibri" w:ascii="Calibri"/>
          <w:color w:val="363435"/>
          <w:w w:val="93"/>
          <w:sz w:val="14"/>
          <w:szCs w:val="14"/>
        </w:rPr>
      </w:r>
      <w:r>
        <w:rPr>
          <w:rFonts w:cs="Calibri" w:hAnsi="Calibri" w:eastAsia="Calibri" w:ascii="Calibri"/>
          <w:color w:val="363435"/>
          <w:w w:val="93"/>
          <w:sz w:val="14"/>
          <w:szCs w:val="14"/>
          <w:u w:val="single" w:color="CDCDCE"/>
        </w:rPr>
        <w:t> </w:t>
      </w:r>
      <w:r>
        <w:rPr>
          <w:rFonts w:cs="Calibri" w:hAnsi="Calibri" w:eastAsia="Calibri" w:ascii="Calibri"/>
          <w:color w:val="363435"/>
          <w:w w:val="100"/>
          <w:sz w:val="14"/>
          <w:szCs w:val="14"/>
          <w:u w:val="single" w:color="CDCDCE"/>
        </w:rPr>
        <w:t>                                               </w:t>
      </w:r>
      <w:r>
        <w:rPr>
          <w:rFonts w:cs="Calibri" w:hAnsi="Calibri" w:eastAsia="Calibri" w:ascii="Calibri"/>
          <w:color w:val="363435"/>
          <w:spacing w:val="-13"/>
          <w:w w:val="100"/>
          <w:sz w:val="14"/>
          <w:szCs w:val="14"/>
          <w:u w:val="single" w:color="CDCDCE"/>
        </w:rPr>
        <w:t> </w:t>
      </w:r>
      <w:r>
        <w:rPr>
          <w:rFonts w:cs="Calibri" w:hAnsi="Calibri" w:eastAsia="Calibri" w:ascii="Calibri"/>
          <w:color w:val="363435"/>
          <w:spacing w:val="-13"/>
          <w:w w:val="100"/>
          <w:sz w:val="14"/>
          <w:szCs w:val="14"/>
          <w:u w:val="single" w:color="CDCDCE"/>
        </w:rPr>
      </w:r>
      <w:r>
        <w:rPr>
          <w:rFonts w:cs="Calibri" w:hAnsi="Calibri" w:eastAsia="Calibri" w:ascii="Calibri"/>
          <w:color w:val="363435"/>
          <w:spacing w:val="-13"/>
          <w:w w:val="100"/>
          <w:sz w:val="14"/>
          <w:szCs w:val="14"/>
        </w:rPr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   </w:t>
      </w:r>
      <w:r>
        <w:rPr>
          <w:rFonts w:cs="Calibri" w:hAnsi="Calibri" w:eastAsia="Calibri" w:ascii="Calibri"/>
          <w:color w:val="363435"/>
          <w:spacing w:val="-1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U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n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tuk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11"/>
          <w:sz w:val="14"/>
          <w:szCs w:val="14"/>
        </w:rPr>
        <w:t>memodi</w:t>
      </w:r>
      <w:r>
        <w:rPr>
          <w:rFonts w:cs="Calibri" w:hAnsi="Calibri" w:eastAsia="Calibri" w:ascii="Calibri"/>
          <w:color w:val="363435"/>
          <w:spacing w:val="0"/>
          <w:w w:val="111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asi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3"/>
          <w:w w:val="103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90"/>
      </w:pPr>
      <w:r>
        <w:rPr>
          <w:rFonts w:cs="Calibri" w:hAnsi="Calibri" w:eastAsia="Calibri" w:ascii="Calibri"/>
          <w:color w:val="363435"/>
          <w:w w:val="93"/>
          <w:sz w:val="14"/>
          <w:szCs w:val="14"/>
        </w:rPr>
      </w:r>
      <w:r>
        <w:rPr>
          <w:rFonts w:cs="Calibri" w:hAnsi="Calibri" w:eastAsia="Calibri" w:ascii="Calibri"/>
          <w:color w:val="363435"/>
          <w:w w:val="93"/>
          <w:sz w:val="14"/>
          <w:szCs w:val="14"/>
          <w:u w:val="single" w:color="CDCDCE"/>
        </w:rPr>
        <w:t> </w:t>
      </w:r>
      <w:r>
        <w:rPr>
          <w:rFonts w:cs="Calibri" w:hAnsi="Calibri" w:eastAsia="Calibri" w:ascii="Calibri"/>
          <w:color w:val="363435"/>
          <w:w w:val="100"/>
          <w:sz w:val="14"/>
          <w:szCs w:val="14"/>
          <w:u w:val="single" w:color="CDCDCE"/>
        </w:rPr>
        <w:t>                                               </w:t>
      </w:r>
      <w:r>
        <w:rPr>
          <w:rFonts w:cs="Calibri" w:hAnsi="Calibri" w:eastAsia="Calibri" w:ascii="Calibri"/>
          <w:color w:val="363435"/>
          <w:spacing w:val="-13"/>
          <w:w w:val="100"/>
          <w:sz w:val="14"/>
          <w:szCs w:val="14"/>
          <w:u w:val="single" w:color="CDCDCE"/>
        </w:rPr>
        <w:t> </w:t>
      </w:r>
      <w:r>
        <w:rPr>
          <w:rFonts w:cs="Calibri" w:hAnsi="Calibri" w:eastAsia="Calibri" w:ascii="Calibri"/>
          <w:color w:val="363435"/>
          <w:spacing w:val="-13"/>
          <w:w w:val="100"/>
          <w:sz w:val="14"/>
          <w:szCs w:val="14"/>
          <w:u w:val="single" w:color="CDCDCE"/>
        </w:rPr>
      </w:r>
      <w:r>
        <w:rPr>
          <w:rFonts w:cs="Calibri" w:hAnsi="Calibri" w:eastAsia="Calibri" w:ascii="Calibri"/>
          <w:color w:val="363435"/>
          <w:spacing w:val="-13"/>
          <w:w w:val="100"/>
          <w:sz w:val="14"/>
          <w:szCs w:val="14"/>
        </w:rPr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   </w:t>
      </w:r>
      <w:r>
        <w:rPr>
          <w:rFonts w:cs="Calibri" w:hAnsi="Calibri" w:eastAsia="Calibri" w:ascii="Calibri"/>
          <w:color w:val="363435"/>
          <w:spacing w:val="-1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sandi,</w:t>
      </w:r>
      <w:r>
        <w:rPr>
          <w:rFonts w:cs="Calibri" w:hAnsi="Calibri" w:eastAsia="Calibri" w:ascii="Calibri"/>
          <w:color w:val="363435"/>
          <w:spacing w:val="1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-1"/>
          <w:w w:val="106"/>
          <w:sz w:val="14"/>
          <w:szCs w:val="14"/>
        </w:rPr>
        <w:t>v</w:t>
      </w:r>
      <w:r>
        <w:rPr>
          <w:rFonts w:cs="Calibri" w:hAnsi="Calibri" w:eastAsia="Calibri" w:ascii="Calibri"/>
          <w:color w:val="363435"/>
          <w:spacing w:val="0"/>
          <w:w w:val="97"/>
          <w:sz w:val="14"/>
          <w:szCs w:val="14"/>
        </w:rPr>
        <w:t>e</w:t>
      </w:r>
      <w:r>
        <w:rPr>
          <w:rFonts w:cs="Calibri" w:hAnsi="Calibri" w:eastAsia="Calibri" w:ascii="Calibri"/>
          <w:color w:val="363435"/>
          <w:spacing w:val="1"/>
          <w:w w:val="97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34"/>
          <w:sz w:val="14"/>
          <w:szCs w:val="14"/>
        </w:rPr>
        <w:t>i</w:t>
      </w:r>
      <w:r>
        <w:rPr>
          <w:rFonts w:cs="Calibri" w:hAnsi="Calibri" w:eastAsia="Calibri" w:ascii="Calibri"/>
          <w:color w:val="363435"/>
          <w:spacing w:val="0"/>
          <w:w w:val="134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3"/>
          <w:w w:val="11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10"/>
          <w:sz w:val="14"/>
          <w:szCs w:val="14"/>
        </w:rPr>
        <w:t>asi</w:t>
      </w:r>
      <w:r>
        <w:rPr>
          <w:rFonts w:cs="Calibri" w:hAnsi="Calibri" w:eastAsia="Calibri" w:ascii="Calibri"/>
          <w:color w:val="363435"/>
          <w:spacing w:val="-4"/>
          <w:w w:val="11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3"/>
          <w:w w:val="100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ta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sandi</w:t>
      </w:r>
      <w:r>
        <w:rPr>
          <w:rFonts w:cs="Calibri" w:hAnsi="Calibri" w:eastAsia="Calibri" w:ascii="Calibri"/>
          <w:color w:val="363435"/>
          <w:spacing w:val="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1"/>
          <w:sz w:val="14"/>
          <w:szCs w:val="14"/>
        </w:rPr>
        <w:t>asli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rFonts w:cs="Calibri" w:hAnsi="Calibri" w:eastAsia="Calibri" w:ascii="Calibri"/>
          <w:sz w:val="14"/>
          <w:szCs w:val="14"/>
        </w:rPr>
        <w:jc w:val="left"/>
        <w:spacing w:lineRule="exact" w:line="160"/>
        <w:ind w:left="1774"/>
        <w:sectPr>
          <w:type w:val="continuous"/>
          <w:pgSz w:w="16840" w:h="11920" w:orient="landscape"/>
          <w:pgMar w:top="100" w:bottom="280" w:left="200" w:right="160"/>
          <w:cols w:num="4" w:equalWidth="off">
            <w:col w:w="4105" w:space="395"/>
            <w:col w:w="3596" w:space="580"/>
            <w:col w:w="3818" w:space="375"/>
            <w:col w:w="3611"/>
          </w:cols>
        </w:sectPr>
      </w:pPr>
      <w:r>
        <w:rPr>
          <w:rFonts w:cs="Calibri" w:hAnsi="Calibri" w:eastAsia="Calibri" w:ascii="Calibri"/>
          <w:color w:val="363435"/>
          <w:spacing w:val="-1"/>
          <w:w w:val="100"/>
          <w:sz w:val="14"/>
          <w:szCs w:val="1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4"/>
          <w:szCs w:val="14"/>
        </w:rPr>
        <w:t>ang</w:t>
      </w:r>
      <w:r>
        <w:rPr>
          <w:rFonts w:cs="Calibri" w:hAnsi="Calibri" w:eastAsia="Calibri" w:ascii="Calibri"/>
          <w:color w:val="363435"/>
          <w:spacing w:val="17"/>
          <w:w w:val="100"/>
          <w:sz w:val="14"/>
          <w:szCs w:val="14"/>
        </w:rPr>
        <w:t> 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dipe</w:t>
      </w:r>
      <w:r>
        <w:rPr>
          <w:rFonts w:cs="Calibri" w:hAnsi="Calibri" w:eastAsia="Calibri" w:ascii="Calibri"/>
          <w:color w:val="363435"/>
          <w:spacing w:val="1"/>
          <w:w w:val="103"/>
          <w:sz w:val="14"/>
          <w:szCs w:val="14"/>
        </w:rPr>
        <w:t>r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lu</w:t>
      </w:r>
      <w:r>
        <w:rPr>
          <w:rFonts w:cs="Calibri" w:hAnsi="Calibri" w:eastAsia="Calibri" w:ascii="Calibri"/>
          <w:color w:val="363435"/>
          <w:spacing w:val="3"/>
          <w:w w:val="103"/>
          <w:sz w:val="14"/>
          <w:szCs w:val="14"/>
        </w:rPr>
        <w:t>k</w:t>
      </w:r>
      <w:r>
        <w:rPr>
          <w:rFonts w:cs="Calibri" w:hAnsi="Calibri" w:eastAsia="Calibri" w:ascii="Calibri"/>
          <w:color w:val="363435"/>
          <w:spacing w:val="0"/>
          <w:w w:val="103"/>
          <w:sz w:val="14"/>
          <w:szCs w:val="14"/>
        </w:rPr>
        <w:t>an</w:t>
      </w:r>
      <w:r>
        <w:rPr>
          <w:rFonts w:cs="Calibri" w:hAnsi="Calibri" w:eastAsia="Calibri" w:ascii="Calibri"/>
          <w:color w:val="000000"/>
          <w:spacing w:val="0"/>
          <w:w w:val="10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48"/>
          <w:szCs w:val="48"/>
        </w:rPr>
        <w:jc w:val="left"/>
        <w:ind w:left="2102"/>
      </w:pPr>
      <w:r>
        <w:pict>
          <v:shape type="#_x0000_t75" style="position:absolute;margin-left:249.06pt;margin-top:112.198pt;width:57.4679pt;height:64.8294pt;mso-position-horizontal-relative:page;mso-position-vertical-relative:paragraph;z-index:-1219">
            <v:imagedata o:title="" r:id="rId45"/>
          </v:shape>
        </w:pict>
      </w:r>
      <w:r>
        <w:pict>
          <v:group style="position:absolute;margin-left:126.103pt;margin-top:93.2779pt;width:22.2062pt;height:83.7689pt;mso-position-horizontal-relative:page;mso-position-vertical-relative:paragraph;z-index:-1218" coordorigin="2522,1866" coordsize="444,1675">
            <v:shape style="position:absolute;left:2536;top:1882;width:420;height:1632" coordorigin="2536,1882" coordsize="420,1632" path="m2931,2421l2931,1972,2931,1952,2934,1932,2941,1914,2953,1897,2955,1894,2956,1888,2956,1882,2948,1882,2940,1885,2932,1888,2928,1896,2926,1900,2911,1912,2890,1915,2834,1915,2614,1915,2573,1919,2565,1934,2564,1966,2564,3447,2564,3456,2564,3464,2564,3471,2563,3478,2556,3482,2549,3485,2541,3483,2536,3489,2536,3512,2540,3514,2545,3513,2550,3510,2568,3502,2588,3499,2608,3499,2881,3499,2901,3499,2917,3499,2926,3490,2929,3475,2931,3455,2931,2421xe" filled="t" fillcolor="#2A56A3" stroked="f">
              <v:path arrowok="t"/>
              <v:fill/>
            </v:shape>
            <v:shape style="position:absolute;left:2532;top:1894;width:424;height:1637" coordorigin="2532,1894" coordsize="424,1637" path="m2956,3421l2956,1908,2956,1901,2955,1894,2952,1896,2937,1910,2928,1927,2924,1949,2925,2099,2925,2324,2925,2848,2925,3455,2925,3463,2924,3471,2923,3487,2914,3494,2893,3493,2853,3493,2633,3493,2592,3493,2572,3495,2553,3501,2536,3512,2532,3531,2545,3528,2956,3528,2956,3421xe" filled="t" fillcolor="#2C569F" stroked="f">
              <v:path arrowok="t"/>
              <v:fill/>
            </v:shape>
            <v:shape style="position:absolute;left:2536;top:1882;width:412;height:1609" coordorigin="2536,1882" coordsize="412,1609" path="m2545,3450l2545,3460,2545,3469,2546,3477,2547,3485,2555,3489,2575,3492,2570,3477,2571,1921,2865,1921,2885,1921,2905,1920,2923,1912,2936,1894,2938,1889,2944,1887,2948,1882,2933,1882,2929,1884,2924,1886,2922,1890,2918,1899,2901,1909,2880,1911,2806,1911,2615,1911,2595,1911,2575,1910,2556,1908,2536,1905,2536,1917,2541,1928,2545,1947,2545,3450xe" filled="t" fillcolor="#586FB3" stroked="f">
              <v:path arrowok="t"/>
              <v:fill/>
            </v:shape>
            <v:shape style="position:absolute;left:2535;top:1917;width:20;height:1572" coordorigin="2535,1917" coordsize="20,1572" path="m2535,2704l2535,3478,2536,3483,2536,3489,2555,3489,2549,3480,2551,3470,2551,1934,2550,1922,2536,1917,2536,1923,2535,1930,2535,2704xe" filled="t" fillcolor="#4665AD" stroked="f">
              <v:path arrowok="t"/>
              <v:fill/>
            </v:shape>
            <v:shape style="position:absolute;left:2536;top:1882;width:397;height:39" coordorigin="2536,1882" coordsize="397,39" path="m2555,1921l2565,1918,2577,1915,2596,1915,2616,1916,2669,1916,2729,1916,2829,1916,2849,1916,2869,1916,2883,1917,2904,1914,2921,1905,2932,1884,2933,1882,2574,1882,2572,1885,2572,1891,2582,1905,2574,1906,2562,1906,2558,1905,2550,1902,2546,1891,2536,1894,2536,1905,2545,1911,2555,1921xe" filled="t" fillcolor="#98A1D0" stroked="f">
              <v:path arrowok="t"/>
              <v:fill/>
            </v:shape>
            <v:shape style="position:absolute;left:2536;top:1876;width:39;height:38" coordorigin="2536,1876" coordsize="39,38" path="m2542,1876l2536,1890,2544,1895,2550,1904,2559,1909,2572,1914,2575,1906,2573,1896,2572,1890,2567,1886,2563,1882,2554,1884,2542,1876xe" filled="t" fillcolor="#BABFE0" stroked="f">
              <v:path arrowok="t"/>
              <v:fill/>
            </v:shape>
            <v:shape style="position:absolute;left:2559;top:1882;width:34;height:38" coordorigin="2559,1882" coordsize="34,38" path="m2573,1903l2571,1909,2559,1909,2570,1920,2580,1907,2584,1903,2592,1896,2577,1895,2575,1890,2575,1885,2570,1882,2563,1882,2563,1887,2568,1894,2573,1903xe" filled="t" fillcolor="#9EA6D3" stroked="f">
              <v:path arrowok="t"/>
              <v:fill/>
            </v:shape>
            <v:shape style="position:absolute;left:2536;top:1890;width:23;height:19" coordorigin="2536,1890" coordsize="23,19" path="m2559,1909l2553,1901,2547,1892,2536,1890,2536,1894,2544,1897,2548,1909,2559,1909xe" filled="t" fillcolor="#9EA6D3" stroked="f">
              <v:path arrowok="t"/>
              <v:fill/>
            </v:shape>
            <w10:wrap type="none"/>
          </v:group>
        </w:pict>
      </w:r>
      <w:r>
        <w:pict>
          <v:group style="position:absolute;margin-left:97.2083pt;margin-top:112.156pt;width:22.2572pt;height:64.8794pt;mso-position-horizontal-relative:page;mso-position-vertical-relative:paragraph;z-index:-1216" coordorigin="1944,2243" coordsize="445,1298">
            <v:shape style="position:absolute;left:1954;top:2257;width:424;height:1256" coordorigin="1954,2257" coordsize="424,1256" path="m2353,3450l2353,2447,2353,2335,2354,2315,2360,2296,2373,2280,2378,2276,2376,2269,2378,2263,2378,2260,2373,2257,2368,2257,2364,2260,2359,2262,2356,2266,2342,2283,2323,2289,2301,2289,2264,2289,2204,2289,2024,2289,2013,2289,2000,2287,1993,2299,1989,2310,1991,2321,1991,3460,1992,3470,1988,3479,1984,3484,1977,3492,1965,3482,1960,3492,1962,3499,1954,3509,1965,3513,1981,3506,2001,3501,2020,3499,2040,3499,2083,3499,2303,3499,2321,3499,2343,3495,2352,3481,2353,3450xe" filled="t" fillcolor="#2A56A3" stroked="f">
              <v:path arrowok="t"/>
              <v:fill/>
            </v:shape>
            <v:shape style="position:absolute;left:1958;top:2275;width:421;height:1256" coordorigin="1958,2275" coordsize="421,1256" path="m2378,3204l2378,2288,2379,2281,2374,2275,2372,2276,2356,2290,2348,2308,2346,2330,2346,2444,2347,2615,2347,3493,2042,3493,2018,3493,1998,3495,1979,3501,1962,3512,1958,3516,1959,3520,1961,3525,1965,3530,1970,3528,2367,3528,2374,3531,2377,3524,2377,3518,2378,3512,2378,3204xe" filled="t" fillcolor="#2C569F" stroked="f">
              <v:path arrowok="t"/>
              <v:fill/>
            </v:shape>
            <v:shape style="position:absolute;left:1967;top:3467;width:3;height:12" coordorigin="1967,3467" coordsize="3,12" path="m1969,3477l1967,3467,1969,3479,1969,3477xe" filled="t" fillcolor="#576EB3" stroked="f">
              <v:path arrowok="t"/>
              <v:fill/>
            </v:shape>
            <v:shape style="position:absolute;left:1955;top:2255;width:411;height:1270" coordorigin="1955,2255" coordsize="411,1270" path="m1992,2305l1996,2298,2004,2294,2012,2295,2101,2294,2161,2294,2241,2294,2261,2295,2281,2295,2301,2296,2319,2295,2339,2290,2354,2279,2366,2260,2356,2255,2348,2258,2344,2268,2338,2282,2327,2285,2291,2285,2194,2285,2134,2285,2094,2284,2054,2285,2034,2285,2014,2285,1994,2286,1986,2287,1980,2285,1974,2282,1974,2318,1971,2326,1971,2675,1971,3468,1969,3477,1969,3479,1967,3467,1967,2394,1967,2330,1965,2321,1962,2275,1959,2281,1958,2291,1958,2295,1958,2300,1958,3513,1955,3519,1961,3525,1961,3521,1961,3516,1962,3512,1962,3490,1970,3480,1970,3479,1978,3488,1982,3490,1988,3489,1998,3483,1994,3473,1994,2778,1994,2313,1992,2305xe" filled="t" fillcolor="#576EB3" stroked="f">
              <v:path arrowok="t"/>
              <v:fill/>
            </v:shape>
            <v:shape style="position:absolute;left:1962;top:2275;width:12;height:46" coordorigin="1962,2275" coordsize="12,46" path="m1974,2282l1962,2275,1965,2321,1968,2313,1974,2318,1974,2282xe" filled="t" fillcolor="#576EB3" stroked="f">
              <v:path arrowok="t"/>
              <v:fill/>
            </v:shape>
            <v:shape style="position:absolute;left:1970;top:3479;width:8;height:9" coordorigin="1970,3479" coordsize="8,9" path="m1978,3488l1970,3479,1970,3480,1978,3488xe" filled="t" fillcolor="#576EB3" stroked="f">
              <v:path arrowok="t"/>
              <v:fill/>
            </v:shape>
            <v:shape style="position:absolute;left:1958;top:2253;width:419;height:41" coordorigin="1958,2253" coordsize="419,41" path="m1960,2288l1965,2283,1982,2293,1999,2294,2018,2291,2036,2290,2042,2290,2062,2290,2082,2290,2122,2290,2335,2291,2344,2287,2347,2274,2350,2264,2355,2257,2366,2260,2378,2260,2374,2253,2367,2256,2190,2256,2070,2256,2001,2256,1993,2256,1985,2257,1976,2258,1959,2266,1958,2291,1960,2288xe" filled="t" fillcolor="#99A2D0" stroked="f">
              <v:path arrowok="t"/>
              <v:fill/>
            </v:shape>
            <v:shape style="position:absolute;left:2376;top:2263;width:0;height:1260" coordorigin="2376,2263" coordsize="0,1260" path="m2376,2263l2376,3524e" filled="f" stroked="t" strokeweight="0.639pt" strokecolor="#31519B">
              <v:path arrowok="t"/>
            </v:shape>
            <v:shape style="position:absolute;left:1959;top:2294;width:26;height:1202" coordorigin="1959,2294" coordsize="26,1202" path="m1965,2294l1959,2302,1962,2310,1962,3490,1970,3493,1977,3496,1985,3489,1981,3489,1967,3483,1971,3471,1971,2316,1973,2305,1965,2294xe" filled="t" fillcolor="#3F61AA" stroked="f">
              <v:path arrowok="t"/>
              <v:fill/>
            </v:shape>
            <v:shape style="position:absolute;left:1988;top:2298;width:14;height:1191" coordorigin="1988,2298" coordsize="14,1191" path="m1996,2298l1989,2305,1992,2314,1992,3463,1992,3472,1994,3481,1988,3489,2002,3485,1996,3474,1996,3116,1996,2298xe" filled="t" fillcolor="#4D68AF" stroked="f">
              <v:path arrowok="t"/>
              <v:fill/>
            </v:shape>
            <v:shape style="position:absolute;left:1965;top:2294;width:16;height:1195" coordorigin="1965,2294" coordsize="16,1195" path="m1977,2591l1977,2307,1978,2298,1965,2294,1965,3469,1965,3475,1965,3485,1970,3490,1981,3489,1975,3481,1977,3472,1977,2591xe" filled="t" fillcolor="#4D68AF" stroked="f">
              <v:path arrowok="t"/>
              <v:fill/>
            </v:shape>
            <w10:wrap type="none"/>
          </v:group>
        </w:pict>
      </w:r>
      <w:r>
        <w:pict>
          <v:group style="position:absolute;margin-left:97.3008pt;margin-top:93.586pt;width:22.2206pt;height:14.1927pt;mso-position-horizontal-relative:page;mso-position-vertical-relative:paragraph;z-index:-1215" coordorigin="1946,1872" coordsize="444,284">
            <v:shape style="position:absolute;left:1959;top:1882;width:420;height:249" coordorigin="1959,1882" coordsize="420,249" path="m2351,1898l2343,1912,2331,1915,2281,1915,2016,1915,1995,1921,1990,1945,1990,2052,1990,2081,1994,2096,1981,2096,1967,2096,1972,2081,1972,2066,1971,2026,1971,1937,1972,1927,1965,1921,1961,1922,1960,1925,1960,1969,1959,2009,1959,2069,1960,2089,1960,2109,1961,2129,1965,2131,1970,2129,1976,2126,1995,2118,2015,2116,2035,2115,2318,2115,2332,2115,2349,2106,2353,2080,2353,2028,2353,1948,2353,1947,2356,1927,2368,1910,2374,1905,2380,1898,2378,1889,2378,1883,2375,1882,2370,1882,2362,1886,2355,1890,2351,1898xe" filled="t" fillcolor="#2A56A3" stroked="f">
              <v:path arrowok="t"/>
              <v:fill/>
            </v:shape>
            <v:shape style="position:absolute;left:1958;top:1889;width:422;height:257" coordorigin="1958,1889" coordsize="422,257" path="m2380,2030l2380,1950,2380,1948,2380,1928,2380,1909,2378,1889,2376,1895,2372,1900,2366,1903,2360,1909,2349,1925,2346,1946,2347,1964,2347,2064,2347,2084,2348,2104,2342,2110,2302,2110,2242,2109,2042,2109,2018,2109,1998,2111,1979,2118,1962,2129,1958,2133,1959,2137,1961,2141,1965,2146,1970,2144,2222,2144,2322,2144,2377,2145,2380,2138,2380,2030xe" filled="t" fillcolor="#2C569F" stroked="f">
              <v:path arrowok="t"/>
              <v:fill/>
            </v:shape>
            <v:shape style="position:absolute;left:1958;top:1882;width:397;height:39" coordorigin="1958,1882" coordsize="397,39" path="m1962,1889l1958,1897,1958,1917,1977,1921,1996,1920,2016,1919,2317,1918,2333,1917,2348,1907,2355,1882,2036,1882,1996,1882,1994,1884,1992,1889,1988,1906,1972,1896,1967,1894,1962,1889xe" filled="t" fillcolor="#98A1D0" stroked="f">
              <v:path arrowok="t"/>
              <v:fill/>
            </v:shape>
            <v:shape style="position:absolute;left:1956;top:1882;width:414;height:258" coordorigin="1956,1882" coordsize="414,258" path="m1961,2141l1961,2137,1961,2133,1962,2129,1962,1926,1965,1926,1965,2104,1973,2109,1987,2105,1998,2102,1996,2094,1996,2044,1996,1984,1996,1964,1996,1944,1995,1926,2000,1920,2019,1920,2060,1920,2260,1921,2280,1921,2300,1921,2309,1921,2330,1919,2348,1911,2361,1893,2363,1889,2367,1886,2370,1882,2355,1882,2353,1885,2350,1891,2348,1899,2334,1913,2312,1917,2276,1916,2236,1916,2010,1916,2003,1915,1997,1917,1987,1920,1977,1919,1970,1912,1961,1902,1962,1914,1958,1917,1958,2007,1958,2127,1958,2131,1956,2137,1961,2141xe" filled="t" fillcolor="#576EB3" stroked="f">
              <v:path arrowok="t"/>
              <v:fill/>
            </v:shape>
            <v:shape style="position:absolute;left:1957;top:1882;width:45;height:34" coordorigin="1957,1882" coordsize="45,34" path="m1961,1882l1957,1887,1958,1897,1962,1895,1968,1898,1975,1905,1982,1916,1992,1911,2001,1906,1994,1893,1996,1884,1996,1882,1961,1882xe" filled="t" fillcolor="#A9B0D8" stroked="f">
              <v:path arrowok="t"/>
              <v:fill/>
            </v:shape>
            <w10:wrap type="none"/>
          </v:group>
        </w:pict>
      </w:r>
      <w:r>
        <w:pict>
          <v:group style="position:absolute;margin-left:155.987pt;margin-top:93.3894pt;width:22.2951pt;height:83.5845pt;mso-position-horizontal-relative:page;mso-position-vertical-relative:paragraph;z-index:-1213" coordorigin="3120,1868" coordsize="446,1672">
            <v:shape style="position:absolute;left:3133;top:1895;width:423;height:1634" coordorigin="3133,1895" coordsize="423,1634" path="m3553,3501l3553,1918,3556,1907,3550,1897,3543,1895,3539,1900,3535,1903,3522,1917,3517,1936,3516,1957,3516,3455,3516,3462,3515,3484,3513,3486,3469,3487,3189,3487,3171,3488,3152,3495,3137,3510,3135,3515,3133,3521,3138,3527,3140,3527,3145,3528,3546,3528,3551,3529,3553,3524,3553,3512,3553,3501xe" filled="t" fillcolor="#2C569F" stroked="f">
              <v:path arrowok="t"/>
              <v:fill/>
            </v:shape>
            <v:shape style="position:absolute;left:3134;top:1878;width:420;height:1615" coordorigin="3134,1878" coordsize="420,1615" path="m3142,3489l3164,3492,3176,3490,3177,3481,3177,3472,3178,3460,3178,1961,3180,1935,3190,1927,3218,1927,3292,1927,3432,1927,3452,1927,3472,1927,3490,1927,3510,1923,3527,1914,3541,1897,3542,1894,3548,1891,3554,1886,3548,1878,3541,1883,3534,1882,3528,1884,3522,1887,3520,1894,3516,1910,3505,1911,3430,1911,3210,1911,3195,1911,3175,1912,3156,1910,3137,1905,3134,1911,3135,1917,3136,1923,3136,1923,3139,1943,3139,3448,3139,3458,3139,3467,3139,3468,3142,3489xe" filled="t" fillcolor="#536CB1" stroked="f">
              <v:path arrowok="t"/>
              <v:fill/>
            </v:shape>
            <v:shape style="position:absolute;left:3552;top:1886;width:0;height:1638" coordorigin="3552,1886" coordsize="0,1638" path="m3552,1886l3552,3524e" filled="f" stroked="t" strokeweight="0.715pt" strokecolor="#30529C">
              <v:path arrowok="t"/>
            </v:shape>
            <v:shape style="position:absolute;left:3134;top:1882;width:400;height:35" coordorigin="3134,1882" coordsize="400,35" path="m3179,1893l3185,1894,3194,1896,3202,1896,3483,1896,3490,1895,3496,1898,3471,1898,3451,1898,3411,1899,3371,1899,3271,1899,3200,1899,3188,1898,3177,1902,3167,1906,3158,1907,3150,1898,3143,1892,3138,1893,3134,1897,3134,1901,3137,1906,3151,1915,3169,1917,3189,1916,3242,1916,3482,1916,3498,1916,3517,1910,3528,1889,3528,1886,3534,1882,3175,1882,3172,1892,3179,1893xe" filled="t" fillcolor="#98A1D0" stroked="f">
              <v:path arrowok="t"/>
              <v:fill/>
            </v:shape>
            <v:shape style="position:absolute;left:3130;top:1886;width:14;height:1641" coordorigin="3130,1886" coordsize="14,1641" path="m3138,3527l3138,3522,3137,3517,3137,3512,3140,3504,3143,3496,3140,3487,3137,3476,3141,3465,3141,2701,3141,1938,3141,1929,3137,1921,3137,1906,3137,1901,3136,1897,3141,1894,3143,1889,3144,1886,3137,1886,3131,1898,3133,1911,3133,2716,3133,3514,3130,3522,3138,3527xe" filled="t" fillcolor="#9BA4D1" stroked="f">
              <v:path arrowok="t"/>
              <v:fill/>
            </v:shape>
            <v:shape style="position:absolute;left:3159;top:1882;width:355;height:27" coordorigin="3159,1882" coordsize="355,27" path="m3166,1901l3171,1909,3179,1904,3187,1905,3509,1905,3514,1904,3514,1897,3514,1891,3509,1890,3255,1890,3188,1889,3178,1894,3175,1882,3164,1882,3159,1893,3166,1901xe" filled="t" fillcolor="#9BA4D1" stroked="f">
              <v:path arrowok="t"/>
              <v:fill/>
            </v:shape>
            <v:shape style="position:absolute;left:3137;top:1878;width:38;height:31" coordorigin="3137,1878" coordsize="38,31" path="m3141,1890l3144,1897,3155,1909,3171,1909,3175,1898,3165,1891,3164,1882,3155,1883,3145,1878,3137,1886,3141,1890xe" filled="t" fillcolor="#B9BEDF" stroked="f">
              <v:path arrowok="t"/>
              <v:fill/>
            </v:shape>
            <v:shape style="position:absolute;left:3137;top:1886;width:412;height:1626" coordorigin="3137,1886" coordsize="412,1626" path="m3522,3312l3522,2254,3522,2027,3522,1951,3525,1929,3534,1911,3549,1897,3549,1886,3540,1886,3536,1893,3533,1900,3529,1906,3514,1918,3492,1921,3457,1921,3397,1920,3172,1921,3172,3485,3169,3488,3164,3489,3155,3494,3146,3489,3137,3489,3137,3505,3137,3512,3150,3503,3168,3495,3189,3493,3253,3493,3497,3493,3519,3489,3522,3463,3522,3312xe" filled="t" fillcolor="#2A56A3" stroked="f">
              <v:path arrowok="t"/>
              <v:fill/>
            </v:shape>
            <v:shape style="position:absolute;left:3137;top:1921;width:27;height:1575" coordorigin="3137,1921" coordsize="27,1575" path="m3145,3272l3145,1939,3146,1928,3137,1921,3137,1926,3137,1931,3137,3479,3137,3484,3137,3489,3146,3493,3155,3496,3164,3489,3161,3489,3145,3486,3144,3467,3146,3461,3145,3454,3145,3272xe" filled="t" fillcolor="#3C5FA9" stroked="f">
              <v:path arrowok="t"/>
              <v:fill/>
            </v:shape>
            <w10:wrap type="none"/>
          </v:group>
        </w:pict>
      </w:r>
      <w:r>
        <w:pict>
          <v:shape type="#_x0000_t75" style="position:absolute;margin-left:185.959pt;margin-top:112.209pt;width:57.5281pt;height:64.685pt;mso-position-horizontal-relative:page;mso-position-vertical-relative:paragraph;z-index:-1212">
            <v:imagedata o:title="" r:id="rId46"/>
          </v:shape>
        </w:pict>
      </w:r>
      <w:r>
        <w:rPr>
          <w:rFonts w:cs="Arial" w:hAnsi="Arial" w:eastAsia="Arial" w:ascii="Arial"/>
          <w:color w:val="363435"/>
          <w:spacing w:val="0"/>
          <w:w w:val="100"/>
          <w:sz w:val="48"/>
          <w:szCs w:val="48"/>
        </w:rPr>
        <w:t>Panduan</w:t>
      </w:r>
      <w:r>
        <w:rPr>
          <w:rFonts w:cs="Arial" w:hAnsi="Arial" w:eastAsia="Arial" w:ascii="Arial"/>
          <w:color w:val="363435"/>
          <w:spacing w:val="-2"/>
          <w:w w:val="100"/>
          <w:sz w:val="48"/>
          <w:szCs w:val="4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48"/>
          <w:szCs w:val="48"/>
        </w:rPr>
        <w:t>Manual</w:t>
      </w:r>
      <w:r>
        <w:rPr>
          <w:rFonts w:cs="Arial" w:hAnsi="Arial" w:eastAsia="Arial" w:ascii="Arial"/>
          <w:color w:val="000000"/>
          <w:spacing w:val="0"/>
          <w:w w:val="100"/>
          <w:sz w:val="48"/>
          <w:szCs w:val="48"/>
        </w:rPr>
      </w:r>
    </w:p>
    <w:p>
      <w:pPr>
        <w:rPr>
          <w:rFonts w:cs="Arial" w:hAnsi="Arial" w:eastAsia="Arial" w:ascii="Arial"/>
          <w:sz w:val="48"/>
          <w:szCs w:val="48"/>
        </w:rPr>
        <w:jc w:val="left"/>
        <w:spacing w:lineRule="exact" w:line="580"/>
        <w:ind w:left="2151" w:right="-93"/>
      </w:pPr>
      <w:r>
        <w:pict>
          <v:shape type="#_x0000_t75" style="position:absolute;margin-left:18.0877pt;margin-top:65.7142pt;width:73.5067pt;height:83.8853pt;mso-position-horizontal-relative:page;mso-position-vertical-relative:paragraph;z-index:-1221">
            <v:imagedata o:title="" r:id="rId47"/>
          </v:shape>
        </w:pict>
      </w:r>
      <w:r>
        <w:pict>
          <v:group style="position:absolute;margin-left:341.025pt;margin-top:65.8061pt;width:57.4926pt;height:83.584pt;mso-position-horizontal-relative:page;mso-position-vertical-relative:paragraph;z-index:-1220" coordorigin="6821,1316" coordsize="1150,1672">
            <v:shape type="#_x0000_t75" style="position:absolute;left:6821;top:1316;width:1150;height:1672">
              <v:imagedata o:title="" r:id="rId48"/>
            </v:shape>
            <v:shape type="#_x0000_t75" style="position:absolute;left:-27;top:1344;width:7577;height:2414">
              <v:imagedata o:title="" r:id="rId49"/>
            </v:shape>
            <w10:wrap type="none"/>
          </v:group>
        </w:pict>
      </w:r>
      <w:r>
        <w:pict>
          <v:group style="position:absolute;margin-left:312.391pt;margin-top:84.422pt;width:22.08pt;height:65.1606pt;mso-position-horizontal-relative:page;mso-position-vertical-relative:paragraph;z-index:-1217" coordorigin="6248,1688" coordsize="442,1303">
            <v:shape style="position:absolute;left:6259;top:1703;width:419;height:1261" coordorigin="6259,1703" coordsize="419,1261" path="m6396,2947l6422,2947,6602,2947,6625,2947,6645,2941,6653,2925,6654,2894,6654,1780,6655,1760,6661,1741,6674,1724,6677,1718,6678,1713,6678,1708,6673,1703,6666,1707,6660,1706,6650,1713,6647,1724,6641,1732,6633,1739,6624,1737,6331,1737,6304,1739,6294,1751,6292,1782,6292,2896,6292,2904,6292,2912,6293,2925,6287,2932,6273,2932,6268,2932,6263,2933,6259,2937,6259,2964,6260,2963,6279,2955,6298,2950,6317,2947,6337,2946,6357,2947,6376,2947,6396,2947xe" filled="t" fillcolor="#2A56A3" stroked="f">
              <v:path arrowok="t"/>
              <v:fill/>
            </v:shape>
            <v:shape style="position:absolute;left:6258;top:1715;width:422;height:1266" coordorigin="6258,1715" coordsize="422,1266" path="m6679,1730l6679,1723,6678,1715,6670,1722,6657,1737,6650,1756,6647,1778,6648,1892,6648,2005,6648,2232,6648,2913,6644,2937,6619,2941,6315,2941,6314,2941,6293,2943,6275,2950,6259,2964,6258,2982,6271,2976,6371,2976,6679,2976,6679,1730xe" filled="t" fillcolor="#2C569F" stroked="f">
              <v:path arrowok="t"/>
              <v:fill/>
            </v:shape>
            <v:shape style="position:absolute;left:6270;top:1731;width:378;height:1207" coordorigin="6270,1731" coordsize="378,1207" path="m6647,1745l6648,1731,6633,1732,6613,1733,6317,1733,6308,1732,6298,1735,6295,1737,6289,1743,6285,1763,6284,1770,6285,1763,6289,1743,6283,1751,6284,1759,6284,2907,6270,2937,6297,2937,6297,1771,6301,1746,6326,1743,6635,1743,6647,1745xe" filled="t" fillcolor="#4D69AF" stroked="f">
              <v:path arrowok="t"/>
              <v:fill/>
            </v:shape>
            <v:shape style="position:absolute;left:6259;top:1736;width:25;height:1202" coordorigin="6259,1736" coordsize="25,1202" path="m6284,2400l6284,1759,6283,1755,6279,1743,6273,1736,6259,1742,6259,1746,6265,1755,6263,1765,6263,2871,6263,2920,6260,2931,6270,2937,6284,2907,6284,2400xe" filled="t" fillcolor="#4D69AF" stroked="f">
              <v:path arrowok="t"/>
              <v:fill/>
            </v:shape>
            <v:shape style="position:absolute;left:6259;top:1730;width:37;height:1201" coordorigin="6259,1730" coordsize="37,1201" path="m6278,2224l6278,2908,6278,2916,6273,2931,6283,2931,6295,2931,6289,2915,6290,2622,6290,1760,6288,1751,6294,1743,6283,1737,6272,1730,6259,1731,6259,1742,6278,1742,6278,1754,6278,2224xe" filled="t" fillcolor="#586FB3" stroked="f">
              <v:path arrowok="t"/>
              <v:fill/>
            </v:shape>
            <v:shape style="position:absolute;left:6264;top:1746;width:0;height:1191" coordorigin="6264,1746" coordsize="0,1191" path="m6264,1746l6264,2937e" filled="f" stroked="t" strokeweight="0.721pt" strokecolor="#4564AC">
              <v:path arrowok="t"/>
            </v:shape>
            <v:shape style="position:absolute;left:6263;top:1704;width:382;height:30" coordorigin="6263,1704" coordsize="382,30" path="m6263,1708l6266,1723,6274,1734,6292,1733,6295,1731,6297,1726,6294,1717,6303,1713,6310,1714,6330,1714,6435,1714,6515,1714,6575,1714,6595,1714,6615,1713,6635,1713,6644,1704,6395,1704,6271,1704,6266,1704,6263,1708xe" filled="t" fillcolor="#BABFE0" stroked="f">
              <v:path arrowok="t"/>
              <v:fill/>
            </v:shape>
            <v:shape style="position:absolute;left:6259;top:1716;width:37;height:29" coordorigin="6259,1716" coordsize="37,29" path="m6270,1737l6280,1745,6294,1743,6295,1742,6296,1737,6292,1734,6286,1736,6282,1733,6274,1728,6271,1716,6259,1716,6259,1731,6270,1737xe" filled="t" fillcolor="#8893C8" stroked="f">
              <v:path arrowok="t"/>
              <v:fill/>
            </v:shape>
            <v:shape style="position:absolute;left:6259;top:1708;width:34;height:33" coordorigin="6259,1708" coordsize="34,33" path="m6276,1730l6272,1716,6263,1708,6259,1709,6259,1716,6276,1730xe" filled="t" fillcolor="#AAB1D8" stroked="f">
              <v:path arrowok="t"/>
              <v:fill/>
            </v:shape>
            <v:shape style="position:absolute;left:6259;top:1708;width:34;height:33" coordorigin="6259,1708" coordsize="34,33" path="m6293,1731l6278,1732,6282,1735,6287,1736,6292,1740,6293,1731xe" filled="t" fillcolor="#AAB1D8" stroked="f">
              <v:path arrowok="t"/>
              <v:fill/>
            </v:shape>
            <v:shape style="position:absolute;left:6259;top:1708;width:34;height:33" coordorigin="6259,1708" coordsize="34,33" path="m6278,1732l6276,1730,6277,1732,6278,1732xe" filled="t" fillcolor="#AAB1D8" stroked="f">
              <v:path arrowok="t"/>
              <v:fill/>
            </v:shape>
            <v:shape style="position:absolute;left:6644;top:1698;width:34;height:14" coordorigin="6644,1698" coordsize="34,14" path="m6649,1713l6655,1712,6660,1708,6672,1708,6678,1708,6668,1698,6656,1706,6644,1704,6644,1708,6649,1713xe" filled="t" fillcolor="#98A1D0" stroked="f">
              <v:path arrowok="t"/>
              <v:fill/>
            </v:shape>
            <v:shape style="position:absolute;left:6297;top:1708;width:363;height:31" coordorigin="6297,1708" coordsize="363,31" path="m6315,1729l6303,1725,6297,1738,6302,1739,6632,1739,6648,1731,6656,1716,6660,1708,6649,1708,6644,1708,6640,1708,6638,1713,6623,1727,6602,1729,6590,1728,6577,1729,6325,1729,6315,1729xe" filled="t" fillcolor="#8893C8" stroked="f">
              <v:path arrowok="t"/>
              <v:fill/>
            </v:shape>
            <v:shape style="position:absolute;left:6282;top:1708;width:358;height:33" coordorigin="6282,1708" coordsize="358,33" path="m6286,1735l6282,1735,6286,1740,6292,1738,6297,1738,6304,1732,6312,1735,6640,1735,6640,1708,6294,1708,6290,1715,6300,1723,6294,1731,6291,1735,6286,1735xe" filled="t" fillcolor="#98A1D0" stroked="f">
              <v:path arrowok="t"/>
              <v:fill/>
            </v:shape>
            <v:shape style="position:absolute;left:6280;top:1704;width:21;height:27" coordorigin="6280,1704" coordsize="21,27" path="m6294,1724l6294,1731,6301,1723,6297,1715,6294,1708,6291,1709,6280,1704,6287,1714,6291,1720,6294,1724xe" filled="t" fillcolor="#AAB1D8" stroked="f">
              <v:path arrowok="t"/>
              <v:fill/>
            </v:shape>
            <w10:wrap type="none"/>
          </v:group>
        </w:pict>
      </w:r>
      <w:r>
        <w:pict>
          <v:group style="position:absolute;margin-left:312.316pt;margin-top:65.9536pt;width:22.1988pt;height:14.167pt;mso-position-horizontal-relative:page;mso-position-vertical-relative:paragraph;z-index:-1214" coordorigin="6246,1319" coordsize="444,283">
            <v:shape style="position:absolute;left:6259;top:1329;width:421;height:249" coordorigin="6259,1329" coordsize="421,249" path="m6324,1363l6315,1363,6305,1361,6296,1368,6290,1376,6292,1386,6291,1536,6291,1547,6275,1548,6270,1549,6264,1549,6259,1554,6259,1577,6263,1578,6267,1578,6270,1576,6278,1572,6297,1566,6317,1563,6615,1563,6640,1560,6651,1547,6654,1519,6654,1474,6654,1454,6654,1434,6653,1416,6654,1396,6657,1376,6665,1358,6678,1342,6680,1332,6676,1329,6667,1330,6660,1333,6653,1336,6649,1343,6647,1348,6631,1361,6610,1363,6524,1363,6324,1363xe" filled="t" fillcolor="#2A56A3" stroked="f">
              <v:path arrowok="t"/>
              <v:fill/>
            </v:shape>
            <v:shape style="position:absolute;left:6256;top:1342;width:423;height:251" coordorigin="6256,1342" coordsize="423,251" path="m6259,1577l6256,1589,6263,1592,6675,1592,6680,1589,6679,1542,6679,1482,6679,1422,6679,1362,6678,1342,6674,1345,6659,1358,6650,1375,6647,1397,6648,1408,6648,1428,6649,1468,6648,1488,6648,1508,6648,1531,6643,1553,6619,1557,6335,1557,6316,1557,6296,1560,6277,1565,6259,1577xe" filled="t" fillcolor="#2C569F" stroked="f">
              <v:path arrowok="t"/>
              <v:fill/>
            </v:shape>
            <v:shape style="position:absolute;left:6259;top:1330;width:389;height:37" coordorigin="6259,1330" coordsize="389,37" path="m6267,1335l6259,1338,6259,1346,6262,1350,6274,1365,6293,1368,6304,1365,6339,1365,6619,1365,6631,1364,6646,1354,6648,1330,6290,1330,6287,1333,6288,1339,6289,1343,6292,1348,6288,1351,6282,1354,6279,1348,6275,1345,6270,1342,6267,1335xe" filled="t" fillcolor="#98A1D0" stroked="f">
              <v:path arrowok="t"/>
              <v:fill/>
            </v:shape>
            <v:shape style="position:absolute;left:6259;top:1357;width:39;height:199" coordorigin="6259,1357" coordsize="39,199" path="m6297,1468l6297,1368,6283,1369,6272,1359,6259,1357,6259,1369,6266,1375,6265,1384,6265,1536,6263,1547,6274,1554,6292,1556,6298,1549,6297,1531,6297,1528,6297,1508,6297,1468xe" filled="t" fillcolor="#546DB2" stroked="f">
              <v:path arrowok="t"/>
              <v:fill/>
            </v:shape>
            <v:shape style="position:absolute;left:6259;top:1330;width:408;height:38" coordorigin="6259,1330" coordsize="408,38" path="m6259,1353l6260,1358,6277,1367,6297,1368,6388,1368,6608,1368,6625,1368,6643,1361,6656,1343,6658,1338,6664,1335,6667,1330,6648,1330,6641,1348,6630,1359,6604,1361,6476,1361,6376,1361,6356,1361,6336,1361,6316,1361,6315,1361,6294,1362,6275,1358,6259,1346,6259,1353xe" filled="t" fillcolor="#7986C1" stroked="f">
              <v:path arrowok="t"/>
              <v:fill/>
            </v:shape>
            <v:shape style="position:absolute;left:6259;top:1369;width:15;height:185" coordorigin="6259,1369" coordsize="15,185" path="m6270,1531l6270,1380,6272,1370,6259,1369,6259,1554,6274,1554,6270,1547,6270,1539,6270,1531xe" filled="t" fillcolor="#4564AC" stroked="f">
              <v:path arrowok="t"/>
              <v:fill/>
            </v:shape>
            <v:shape style="position:absolute;left:6259;top:1329;width:45;height:35" coordorigin="6259,1329" coordsize="45,35" path="m6274,1350l6281,1364,6292,1357,6304,1350,6289,1340,6290,1330,6288,1331,6272,1329,6259,1338,6262,1340,6267,1343,6274,1350xe" filled="t" fillcolor="#B7BCDE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48"/>
          <w:szCs w:val="48"/>
        </w:rPr>
        <w:t>Aplikasi</w:t>
      </w:r>
      <w:r>
        <w:rPr>
          <w:rFonts w:cs="Arial" w:hAnsi="Arial" w:eastAsia="Arial" w:ascii="Arial"/>
          <w:color w:val="363435"/>
          <w:spacing w:val="-2"/>
          <w:w w:val="100"/>
          <w:position w:val="-1"/>
          <w:sz w:val="48"/>
          <w:szCs w:val="48"/>
        </w:rPr>
        <w:t> </w:t>
      </w:r>
      <w:r>
        <w:rPr>
          <w:rFonts w:cs="Century Gothic" w:hAnsi="Century Gothic" w:eastAsia="Century Gothic" w:ascii="Century Gothic"/>
          <w:color w:val="363435"/>
          <w:spacing w:val="14"/>
          <w:w w:val="100"/>
          <w:position w:val="-1"/>
          <w:sz w:val="48"/>
          <w:szCs w:val="48"/>
        </w:rPr>
        <w:t>T</w:t>
      </w:r>
      <w:r>
        <w:rPr>
          <w:rFonts w:cs="Century Gothic" w:hAnsi="Century Gothic" w:eastAsia="Century Gothic" w:ascii="Century Gothic"/>
          <w:color w:val="363435"/>
          <w:spacing w:val="0"/>
          <w:w w:val="100"/>
          <w:position w:val="-1"/>
          <w:sz w:val="48"/>
          <w:szCs w:val="48"/>
        </w:rPr>
        <w:t>T</w:t>
      </w:r>
      <w:r>
        <w:rPr>
          <w:rFonts w:cs="Century Gothic" w:hAnsi="Century Gothic" w:eastAsia="Century Gothic" w:ascii="Century Gothic"/>
          <w:color w:val="363435"/>
          <w:spacing w:val="94"/>
          <w:w w:val="100"/>
          <w:position w:val="-1"/>
          <w:sz w:val="48"/>
          <w:szCs w:val="48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position w:val="-1"/>
          <w:sz w:val="48"/>
          <w:szCs w:val="48"/>
        </w:rPr>
        <w:t>LOCK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48"/>
          <w:szCs w:val="48"/>
        </w:rPr>
      </w:r>
    </w:p>
    <w:p>
      <w:pPr>
        <w:rPr>
          <w:rFonts w:cs="Century Gothic" w:hAnsi="Century Gothic" w:eastAsia="Century Gothic" w:ascii="Century Gothic"/>
          <w:sz w:val="17"/>
          <w:szCs w:val="17"/>
        </w:rPr>
        <w:jc w:val="left"/>
        <w:spacing w:before="68"/>
      </w:pPr>
      <w:r>
        <w:br w:type="column"/>
      </w:r>
      <w:r>
        <w:rPr>
          <w:rFonts w:cs="Century Gothic" w:hAnsi="Century Gothic" w:eastAsia="Century Gothic" w:ascii="Century Gothic"/>
          <w:b/>
          <w:color w:val="FDFDFD"/>
          <w:spacing w:val="-4"/>
          <w:w w:val="100"/>
          <w:sz w:val="17"/>
          <w:szCs w:val="17"/>
        </w:rPr>
        <w:t>W</w:t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7"/>
          <w:szCs w:val="17"/>
        </w:rPr>
        <w:t>i</w:t>
      </w:r>
      <w:r>
        <w:rPr>
          <w:rFonts w:cs="Century Gothic" w:hAnsi="Century Gothic" w:eastAsia="Century Gothic" w:ascii="Century Gothic"/>
          <w:b/>
          <w:color w:val="FDFDFD"/>
          <w:spacing w:val="-3"/>
          <w:w w:val="100"/>
          <w:sz w:val="17"/>
          <w:szCs w:val="17"/>
        </w:rPr>
        <w:t>F</w:t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7"/>
          <w:szCs w:val="17"/>
        </w:rPr>
        <w:t>i</w:t>
      </w:r>
      <w:r>
        <w:rPr>
          <w:rFonts w:cs="Century Gothic" w:hAnsi="Century Gothic" w:eastAsia="Century Gothic" w:ascii="Century Gothic"/>
          <w:b/>
          <w:color w:val="FDFDFD"/>
          <w:spacing w:val="15"/>
          <w:w w:val="100"/>
          <w:sz w:val="17"/>
          <w:szCs w:val="17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1"/>
          <w:w w:val="84"/>
          <w:sz w:val="17"/>
          <w:szCs w:val="17"/>
        </w:rPr>
        <w:t>G</w:t>
      </w:r>
      <w:r>
        <w:rPr>
          <w:rFonts w:cs="Century Gothic" w:hAnsi="Century Gothic" w:eastAsia="Century Gothic" w:ascii="Century Gothic"/>
          <w:b/>
          <w:color w:val="FDFDFD"/>
          <w:spacing w:val="-1"/>
          <w:w w:val="82"/>
          <w:sz w:val="17"/>
          <w:szCs w:val="17"/>
        </w:rPr>
        <w:t>a</w:t>
      </w:r>
      <w:r>
        <w:rPr>
          <w:rFonts w:cs="Century Gothic" w:hAnsi="Century Gothic" w:eastAsia="Century Gothic" w:ascii="Century Gothic"/>
          <w:b/>
          <w:color w:val="FDFDFD"/>
          <w:spacing w:val="-1"/>
          <w:w w:val="127"/>
          <w:sz w:val="17"/>
          <w:szCs w:val="17"/>
        </w:rPr>
        <w:t>t</w:t>
      </w:r>
      <w:r>
        <w:rPr>
          <w:rFonts w:cs="Century Gothic" w:hAnsi="Century Gothic" w:eastAsia="Century Gothic" w:ascii="Century Gothic"/>
          <w:b/>
          <w:color w:val="FDFDFD"/>
          <w:spacing w:val="-1"/>
          <w:w w:val="85"/>
          <w:sz w:val="17"/>
          <w:szCs w:val="17"/>
        </w:rPr>
        <w:t>e</w:t>
      </w:r>
      <w:r>
        <w:rPr>
          <w:rFonts w:cs="Century Gothic" w:hAnsi="Century Gothic" w:eastAsia="Century Gothic" w:ascii="Century Gothic"/>
          <w:b/>
          <w:color w:val="FDFDFD"/>
          <w:spacing w:val="-1"/>
          <w:w w:val="98"/>
          <w:sz w:val="17"/>
          <w:szCs w:val="17"/>
        </w:rPr>
        <w:t>w</w:t>
      </w:r>
      <w:r>
        <w:rPr>
          <w:rFonts w:cs="Century Gothic" w:hAnsi="Century Gothic" w:eastAsia="Century Gothic" w:ascii="Century Gothic"/>
          <w:b/>
          <w:color w:val="FDFDFD"/>
          <w:spacing w:val="-2"/>
          <w:w w:val="82"/>
          <w:sz w:val="17"/>
          <w:szCs w:val="17"/>
        </w:rPr>
        <w:t>a</w:t>
      </w:r>
      <w:r>
        <w:rPr>
          <w:rFonts w:cs="Century Gothic" w:hAnsi="Century Gothic" w:eastAsia="Century Gothic" w:ascii="Century Gothic"/>
          <w:b/>
          <w:color w:val="FDFDFD"/>
          <w:spacing w:val="0"/>
          <w:w w:val="93"/>
          <w:sz w:val="17"/>
          <w:szCs w:val="17"/>
        </w:rPr>
        <w:t>y</w:t>
      </w:r>
      <w:r>
        <w:rPr>
          <w:rFonts w:cs="Century Gothic" w:hAnsi="Century Gothic" w:eastAsia="Century Gothic" w:ascii="Century Gothic"/>
          <w:b/>
          <w:color w:val="FDFDFD"/>
          <w:spacing w:val="-14"/>
          <w:w w:val="100"/>
          <w:sz w:val="17"/>
          <w:szCs w:val="17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85"/>
          <w:sz w:val="17"/>
          <w:szCs w:val="17"/>
        </w:rPr>
        <w:t>(</w:t>
      </w:r>
      <w:r>
        <w:rPr>
          <w:rFonts w:cs="Century Gothic" w:hAnsi="Century Gothic" w:eastAsia="Century Gothic" w:ascii="Century Gothic"/>
          <w:b/>
          <w:color w:val="FDFDFD"/>
          <w:spacing w:val="-7"/>
          <w:w w:val="85"/>
          <w:sz w:val="17"/>
          <w:szCs w:val="17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91"/>
          <w:sz w:val="17"/>
          <w:szCs w:val="17"/>
        </w:rPr>
        <w:t>G2</w:t>
      </w:r>
      <w:r>
        <w:rPr>
          <w:rFonts w:cs="Century Gothic" w:hAnsi="Century Gothic" w:eastAsia="Century Gothic" w:ascii="Century Gothic"/>
          <w:b/>
          <w:color w:val="FDFDFD"/>
          <w:spacing w:val="-20"/>
          <w:w w:val="100"/>
          <w:sz w:val="17"/>
          <w:szCs w:val="17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-7"/>
          <w:w w:val="98"/>
          <w:sz w:val="17"/>
          <w:szCs w:val="17"/>
        </w:rPr>
        <w:t>V</w:t>
      </w:r>
      <w:r>
        <w:rPr>
          <w:rFonts w:cs="Century Gothic" w:hAnsi="Century Gothic" w:eastAsia="Century Gothic" w:ascii="Century Gothic"/>
          <w:b/>
          <w:color w:val="FDFDFD"/>
          <w:spacing w:val="0"/>
          <w:w w:val="98"/>
          <w:sz w:val="17"/>
          <w:szCs w:val="17"/>
        </w:rPr>
        <w:t>ersion</w:t>
      </w:r>
      <w:r>
        <w:rPr>
          <w:rFonts w:cs="Century Gothic" w:hAnsi="Century Gothic" w:eastAsia="Century Gothic" w:ascii="Century Gothic"/>
          <w:b/>
          <w:color w:val="FDFDFD"/>
          <w:spacing w:val="-8"/>
          <w:w w:val="98"/>
          <w:sz w:val="17"/>
          <w:szCs w:val="17"/>
        </w:rPr>
        <w:t> </w:t>
      </w:r>
      <w:r>
        <w:rPr>
          <w:rFonts w:cs="Century Gothic" w:hAnsi="Century Gothic" w:eastAsia="Century Gothic" w:ascii="Century Gothic"/>
          <w:b/>
          <w:color w:val="FDFDFD"/>
          <w:spacing w:val="0"/>
          <w:w w:val="100"/>
          <w:sz w:val="17"/>
          <w:szCs w:val="17"/>
        </w:rPr>
        <w:t>)</w:t>
      </w:r>
      <w:r>
        <w:rPr>
          <w:rFonts w:cs="Century Gothic" w:hAnsi="Century Gothic" w:eastAsia="Century Gothic" w:ascii="Century Gothic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5"/>
          <w:szCs w:val="15"/>
        </w:rPr>
        <w:tabs>
          <w:tab w:pos="3420" w:val="left"/>
        </w:tabs>
        <w:jc w:val="left"/>
        <w:spacing w:lineRule="exact" w:line="160"/>
        <w:ind w:left="141"/>
        <w:sectPr>
          <w:pgSz w:w="16840" w:h="11920" w:orient="landscape"/>
          <w:pgMar w:top="60" w:bottom="0" w:left="260" w:right="380"/>
          <w:cols w:num="2" w:equalWidth="off">
            <w:col w:w="5894" w:space="3262"/>
            <w:col w:w="7044"/>
          </w:cols>
        </w:sectPr>
      </w:pPr>
      <w:r>
        <w:pict>
          <v:shape type="#_x0000_t75" style="position:absolute;margin-left:759.504pt;margin-top:54.3275pt;width:57.4935pt;height:83.584pt;mso-position-horizontal-relative:page;mso-position-vertical-relative:paragraph;z-index:-1226">
            <v:imagedata o:title="" r:id="rId50"/>
          </v:shape>
        </w:pict>
      </w:r>
      <w:r>
        <w:pict>
          <v:shape type="#_x0000_t75" style="position:absolute;margin-left:667.539pt;margin-top:73.1226pt;width:57.4678pt;height:64.8279pt;mso-position-horizontal-relative:page;mso-position-vertical-relative:paragraph;z-index:-1225">
            <v:imagedata o:title="" r:id="rId51"/>
          </v:shape>
        </w:pict>
      </w:r>
      <w:r>
        <w:pict>
          <v:group style="position:absolute;margin-left:730.87pt;margin-top:72.9439pt;width:22.08pt;height:65.1601pt;mso-position-horizontal-relative:page;mso-position-vertical-relative:paragraph;z-index:-1224" coordorigin="14617,1459" coordsize="442,1303">
            <v:shape style="position:absolute;left:14629;top:1474;width:419;height:1261" coordorigin="14629,1474" coordsize="419,1261" path="m14766,2718l14792,2718,14852,2717,14952,2718,14972,2718,14995,2717,15014,2711,15022,2696,15024,2665,15024,1550,15025,1530,15031,1511,15044,1494,15046,1489,15048,1484,15048,1479,15042,1474,15036,1477,15030,1477,15020,1483,15017,1494,15010,1503,15002,1509,14993,1507,14700,1507,14673,1510,14663,1522,14661,1552,14661,2667,14661,2674,14661,2682,14662,2696,14657,2703,14642,2702,14637,2703,14633,2704,14629,2708,14629,2735,14630,2734,14649,2725,14668,2720,14687,2718,14707,2717,14726,2717,14746,2718,14766,2718xe" filled="t" fillcolor="#2A56A3" stroked="f">
              <v:path arrowok="t"/>
              <v:fill/>
            </v:shape>
            <v:shape style="position:absolute;left:14627;top:1486;width:422;height:1266" coordorigin="14627,1486" coordsize="422,1266" path="m15049,1500l15048,1493,15048,1486,15039,1493,15026,1508,15019,1526,15017,1549,15017,1662,15017,1775,15018,2002,15018,2684,15013,2707,14989,2711,14684,2711,14663,2713,14645,2721,14629,2735,14627,2752,14641,2746,14741,2746,15049,2746,15049,1500xe" filled="t" fillcolor="#2C569F" stroked="f">
              <v:path arrowok="t"/>
              <v:fill/>
            </v:shape>
            <v:shape style="position:absolute;left:14640;top:1501;width:378;height:1207" coordorigin="14640,1501" coordsize="378,1207" path="m15016,1516l15018,1501,15003,1503,14983,1504,14687,1504,14677,1503,14668,1506,14664,1507,14659,1513,14655,1534,14653,1541,14655,1534,14659,1513,14653,1521,14653,1529,14653,2677,14640,2708,14667,2708,14667,1541,14670,1517,14695,1513,15005,1513,15016,1516xe" filled="t" fillcolor="#4D69AF" stroked="f">
              <v:path arrowok="t"/>
              <v:fill/>
            </v:shape>
            <v:shape style="position:absolute;left:14629;top:1506;width:25;height:1202" coordorigin="14629,1506" coordsize="25,1202" path="m14653,1542l14653,1529,14652,1526,14649,1513,14642,1506,14629,1513,14629,1517,14635,1525,14632,1535,14632,2662,14632,2691,14629,2701,14640,2708,14653,2677,14653,1542xe" filled="t" fillcolor="#4D69AF" stroked="f">
              <v:path arrowok="t"/>
              <v:fill/>
            </v:shape>
            <v:shape style="position:absolute;left:14629;top:1501;width:37;height:1201" coordorigin="14629,1501" coordsize="37,1201" path="m14659,1995l14659,1531,14658,1521,14663,1513,14652,1507,14642,1501,14629,1501,14629,1513,14647,1512,14648,1524,14648,2686,14643,2702,14653,2701,14665,2701,14659,2686,14659,2393,14659,1995xe" filled="t" fillcolor="#586FB3" stroked="f">
              <v:path arrowok="t"/>
              <v:fill/>
            </v:shape>
            <v:shape style="position:absolute;left:14634;top:1517;width:0;height:1191" coordorigin="14634,1517" coordsize="0,1191" path="m14634,1517l14634,2708e" filled="f" stroked="t" strokeweight="0.722pt" strokecolor="#4564AC">
              <v:path arrowok="t"/>
            </v:shape>
            <v:shape style="position:absolute;left:14632;top:1474;width:382;height:30" coordorigin="14632,1474" coordsize="382,30" path="m14632,1478l14636,1493,14644,1504,14661,1504,14664,1501,14667,1496,14663,1487,14672,1484,14680,1484,14700,1484,14805,1484,14885,1484,14945,1484,14965,1484,14985,1484,15004,1483,15014,1475,14765,1475,14640,1474,14635,1474,14632,1478xe" filled="t" fillcolor="#BABFE0" stroked="f">
              <v:path arrowok="t"/>
              <v:fill/>
            </v:shape>
            <v:shape style="position:absolute;left:14629;top:1486;width:37;height:29" coordorigin="14629,1486" coordsize="37,29" path="m14640,1507l14649,1515,14663,1513,14665,1512,14666,1507,14662,1504,14656,1506,14652,1503,14643,1498,14640,1487,14629,1486,14629,1501,14640,1507xe" filled="t" fillcolor="#8893C8" stroked="f">
              <v:path arrowok="t"/>
              <v:fill/>
            </v:shape>
            <v:shape style="position:absolute;left:14629;top:1478;width:34;height:33" coordorigin="14629,1478" coordsize="34,33" path="m14646,1501l14642,1487,14632,1478,14629,1480,14629,1486,14646,1501xe" filled="t" fillcolor="#AAB1D8" stroked="f">
              <v:path arrowok="t"/>
              <v:fill/>
            </v:shape>
            <v:shape style="position:absolute;left:14629;top:1478;width:34;height:33" coordorigin="14629,1478" coordsize="34,33" path="m14663,1501l14648,1502,14651,1505,14656,1506,14662,1511,14663,1501xe" filled="t" fillcolor="#AAB1D8" stroked="f">
              <v:path arrowok="t"/>
              <v:fill/>
            </v:shape>
            <v:shape style="position:absolute;left:14629;top:1478;width:34;height:33" coordorigin="14629,1478" coordsize="34,33" path="m14648,1502l14646,1501,14646,1502,14648,1502xe" filled="t" fillcolor="#AAB1D8" stroked="f">
              <v:path arrowok="t"/>
              <v:fill/>
            </v:shape>
            <v:shape style="position:absolute;left:15014;top:1469;width:34;height:14" coordorigin="15014,1469" coordsize="34,14" path="m15019,1483l15024,1482,15030,1478,15048,1479,15038,1469,15025,1476,15014,1475,15014,1478,15019,1483xe" filled="t" fillcolor="#98A1D0" stroked="f">
              <v:path arrowok="t"/>
              <v:fill/>
            </v:shape>
            <v:shape style="position:absolute;left:14667;top:1478;width:363;height:31" coordorigin="14667,1478" coordsize="363,31" path="m14951,1509l15001,1509,15010,1508,15018,1501,15022,1494,15026,1486,15030,1478,15014,1478,15010,1478,15008,1484,14993,1497,14972,1499,14959,1498,14946,1499,14695,1499,14685,1499,14673,1495,14667,1509,14671,1509,14951,1509xe" filled="t" fillcolor="#8893C8" stroked="f">
              <v:path arrowok="t"/>
              <v:fill/>
            </v:shape>
            <v:shape style="position:absolute;left:14651;top:1478;width:358;height:33" coordorigin="14651,1478" coordsize="358,33" path="m14656,1505l14651,1505,14656,1511,14661,1509,14667,1509,14673,1502,14681,1505,15010,1505,15010,1478,14663,1478,14659,1486,14670,1494,14663,1501,14660,1506,14656,1505xe" filled="t" fillcolor="#98A1D0" stroked="f">
              <v:path arrowok="t"/>
              <v:fill/>
            </v:shape>
            <v:shape style="position:absolute;left:14650;top:1475;width:21;height:27" coordorigin="14650,1475" coordsize="21,27" path="m14664,1495l14663,1501,14670,1494,14666,1486,14663,1478,14660,1480,14650,1475,14657,1485,14660,1490,14664,1495xe" filled="t" fillcolor="#AAB1D8" stroked="f">
              <v:path arrowok="t"/>
              <v:fill/>
            </v:shape>
            <w10:wrap type="none"/>
          </v:group>
        </w:pict>
      </w:r>
      <w:r>
        <w:pict>
          <v:group style="position:absolute;margin-left:730.794pt;margin-top:54.4748pt;width:22.1988pt;height:14.1671pt;mso-position-horizontal-relative:page;mso-position-vertical-relative:paragraph;z-index:-1223" coordorigin="14616,1089" coordsize="444,283">
            <v:shape style="position:absolute;left:14629;top:1100;width:421;height:249" coordorigin="14629,1100" coordsize="421,249" path="m14694,1134l14684,1134,14674,1132,14666,1138,14660,1147,14661,1156,14661,1306,14660,1317,14645,1318,14639,1319,14633,1319,14629,1324,14629,1347,14632,1349,14637,1348,14640,1346,14647,1342,14667,1336,14686,1334,14985,1334,15010,1330,15021,1317,15024,1289,15024,1244,15024,1224,15023,1204,15023,1186,15024,1166,15027,1147,15034,1129,15048,1112,15050,1103,15046,1100,15037,1101,15030,1103,15022,1106,15019,1114,15017,1119,15001,1131,14980,1134,14894,1134,14694,1134xe" filled="t" fillcolor="#2A56A3" stroked="f">
              <v:path arrowok="t"/>
              <v:fill/>
            </v:shape>
            <v:shape style="position:absolute;left:14626;top:1112;width:423;height:251" coordorigin="14626,1112" coordsize="423,251" path="m14629,1347l14626,1359,14632,1363,15044,1363,15049,1360,15049,1312,15049,1252,15048,1192,15048,1132,15048,1112,15043,1115,15028,1128,15019,1145,15017,1167,15017,1178,15018,1198,15018,1238,15018,1258,15018,1278,15018,1301,15013,1324,14988,1328,14704,1328,14685,1328,14665,1330,14646,1336,14629,1347xe" filled="t" fillcolor="#2C569F" stroked="f">
              <v:path arrowok="t"/>
              <v:fill/>
            </v:shape>
            <v:shape style="position:absolute;left:14629;top:1101;width:389;height:37" coordorigin="14629,1101" coordsize="389,37" path="m14629,1108l14629,1116,14631,1121,14644,1135,14663,1138,14673,1135,14708,1135,14988,1135,15000,1134,15016,1124,15018,1101,14659,1101,14657,1103,14657,1109,14658,1113,14662,1118,14657,1121,14652,1124,14648,1119,14644,1116,14640,1112,14636,1106,14629,1108xe" filled="t" fillcolor="#98A1D0" stroked="f">
              <v:path arrowok="t"/>
              <v:fill/>
            </v:shape>
            <v:shape style="position:absolute;left:14629;top:1128;width:39;height:199" coordorigin="14629,1128" coordsize="39,199" path="m14666,1239l14667,1139,14653,1139,14642,1130,14629,1128,14629,1139,14635,1146,14634,1154,14634,1307,14633,1318,14644,1324,14661,1327,14667,1320,14667,1302,14667,1299,14667,1279,14666,1239xe" filled="t" fillcolor="#546DB2" stroked="f">
              <v:path arrowok="t"/>
              <v:fill/>
            </v:shape>
            <v:shape style="position:absolute;left:14629;top:1101;width:408;height:38" coordorigin="14629,1101" coordsize="408,38" path="m14629,1124l14629,1128,14647,1138,14667,1139,14758,1139,14978,1139,14994,1138,15013,1131,15026,1114,15028,1109,15033,1105,15037,1101,15018,1101,15011,1118,14999,1130,14974,1131,14845,1131,14745,1131,14725,1131,14705,1131,14685,1132,14684,1132,14664,1132,14645,1129,14629,1116,14629,1124xe" filled="t" fillcolor="#7986C1" stroked="f">
              <v:path arrowok="t"/>
              <v:fill/>
            </v:shape>
            <v:shape style="position:absolute;left:14629;top:1139;width:15;height:185" coordorigin="14629,1139" coordsize="15,185" path="m14640,1299l14640,1151,14642,1140,14629,1139,14629,1324,14644,1324,14639,1317,14640,1309,14640,1299xe" filled="t" fillcolor="#4564AC" stroked="f">
              <v:path arrowok="t"/>
              <v:fill/>
            </v:shape>
            <v:shape style="position:absolute;left:14629;top:1099;width:45;height:35" coordorigin="14629,1099" coordsize="45,35" path="m14644,1120l14650,1134,14661,1128,14673,1121,14659,1110,14659,1101,14657,1101,14642,1099,14629,1108,14631,1110,14636,1114,14644,1120xe" filled="t" fillcolor="#B7BCDE" stroked="f">
              <v:path arrowok="t"/>
              <v:fill/>
            </v:shape>
            <w10:wrap type="none"/>
          </v:group>
        </w:pict>
      </w:r>
      <w:r>
        <w:pict>
          <v:group style="position:absolute;margin-left:466.868pt;margin-top:-170.928pt;width:176.068pt;height:11.728pt;mso-position-horizontal-relative:page;mso-position-vertical-relative:paragraph;z-index:-1207" coordorigin="9337,-3419" coordsize="3521,235">
            <v:shape style="position:absolute;left:9371;top:-3401;width:3478;height:198" coordorigin="9371,-3401" coordsize="3478,198" path="m9371,-3203l12849,-3203,12849,-3401,9371,-3401,9371,-3203xe" filled="t" fillcolor="#74757A" stroked="f">
              <v:path arrowok="t"/>
              <v:fill/>
            </v:shape>
            <v:shape style="position:absolute;left:9355;top:-3401;width:0;height:200" coordorigin="9355,-3401" coordsize="0,200" path="m9355,-3401l9355,-3201e" filled="f" stroked="t" strokeweight="1.742pt" strokecolor="#4E4D4F">
              <v:path arrowok="t"/>
            </v:shape>
            <w10:wrap type="none"/>
          </v:group>
        </w:pict>
      </w:r>
      <w:r>
        <w:pict>
          <v:group style="position:absolute;margin-left:466.957pt;margin-top:-154.109pt;width:181.425pt;height:129.843pt;mso-position-horizontal-relative:page;mso-position-vertical-relative:paragraph;z-index:-1206" coordorigin="9339,-3082" coordsize="3628,2597">
            <v:shape style="position:absolute;left:9345;top:-3079;width:3607;height:0" coordorigin="9345,-3079" coordsize="3607,0" path="m9345,-3079l12953,-3079e" filled="f" stroked="t" strokeweight="0.354pt" strokecolor="#4C4B4D">
              <v:path arrowok="t"/>
            </v:shape>
            <v:shape type="#_x0000_t75" style="position:absolute;left:9371;top:-2996;width:3597;height:2510">
              <v:imagedata o:title="" r:id="rId52"/>
            </v:shape>
            <v:shape type="#_x0000_t75" style="position:absolute;left:9360;top:-3016;width:1169;height:1238">
              <v:imagedata o:title="" r:id="rId53"/>
            </v:shape>
            <v:shape style="position:absolute;left:12757;top:-1414;width:22;height:0" coordorigin="12757,-1414" coordsize="22,0" path="m12757,-1414l12780,-1414e" filled="f" stroked="t" strokeweight="0.369pt" strokecolor="#848688">
              <v:path arrowok="t"/>
            </v:shape>
            <v:shape style="position:absolute;left:12712;top:-1414;width:22;height:0" coordorigin="12712,-1414" coordsize="22,0" path="m12712,-1414l12735,-1414e" filled="f" stroked="t" strokeweight="0.369pt" strokecolor="#848688">
              <v:path arrowok="t"/>
            </v:shape>
            <v:shape style="position:absolute;left:12668;top:-1414;width:22;height:0" coordorigin="12668,-1414" coordsize="22,0" path="m12668,-1414l12690,-1414e" filled="f" stroked="t" strokeweight="0.369pt" strokecolor="#848688">
              <v:path arrowok="t"/>
            </v:shape>
            <v:shape style="position:absolute;left:12623;top:-1414;width:22;height:0" coordorigin="12623,-1414" coordsize="22,0" path="m12623,-1414l12645,-1414e" filled="f" stroked="t" strokeweight="0.369pt" strokecolor="#848688">
              <v:path arrowok="t"/>
            </v:shape>
            <v:shape style="position:absolute;left:12578;top:-1414;width:22;height:0" coordorigin="12578,-1414" coordsize="22,0" path="m12578,-1414l12600,-1414e" filled="f" stroked="t" strokeweight="0.369pt" strokecolor="#848688">
              <v:path arrowok="t"/>
            </v:shape>
            <v:shape style="position:absolute;left:12533;top:-1414;width:22;height:0" coordorigin="12533,-1414" coordsize="22,0" path="m12533,-1414l12555,-1414e" filled="f" stroked="t" strokeweight="0.369pt" strokecolor="#848688">
              <v:path arrowok="t"/>
            </v:shape>
            <v:shape style="position:absolute;left:12488;top:-1414;width:22;height:0" coordorigin="12488,-1414" coordsize="22,0" path="m12488,-1414l12511,-1414e" filled="f" stroked="t" strokeweight="0.369pt" strokecolor="#848688">
              <v:path arrowok="t"/>
            </v:shape>
            <v:shape style="position:absolute;left:12443;top:-1414;width:22;height:0" coordorigin="12443,-1414" coordsize="22,0" path="m12443,-1414l12466,-1414e" filled="f" stroked="t" strokeweight="0.369pt" strokecolor="#848688">
              <v:path arrowok="t"/>
            </v:shape>
            <v:shape style="position:absolute;left:12398;top:-1414;width:22;height:0" coordorigin="12398,-1414" coordsize="22,0" path="m12398,-1414l12421,-1414e" filled="f" stroked="t" strokeweight="0.369pt" strokecolor="#848688">
              <v:path arrowok="t"/>
            </v:shape>
            <v:shape style="position:absolute;left:12354;top:-1414;width:22;height:0" coordorigin="12354,-1414" coordsize="22,0" path="m12354,-1414l12376,-1414e" filled="f" stroked="t" strokeweight="0.369pt" strokecolor="#848688">
              <v:path arrowok="t"/>
            </v:shape>
            <v:shape style="position:absolute;left:12309;top:-1414;width:22;height:0" coordorigin="12309,-1414" coordsize="22,0" path="m12309,-1414l12331,-1414e" filled="f" stroked="t" strokeweight="0.369pt" strokecolor="#848688">
              <v:path arrowok="t"/>
            </v:shape>
            <v:shape style="position:absolute;left:12264;top:-1414;width:22;height:0" coordorigin="12264,-1414" coordsize="22,0" path="m12264,-1414l12286,-1414e" filled="f" stroked="t" strokeweight="0.369pt" strokecolor="#848688">
              <v:path arrowok="t"/>
            </v:shape>
            <v:shape style="position:absolute;left:12219;top:-1414;width:22;height:0" coordorigin="12219,-1414" coordsize="22,0" path="m12219,-1414l12242,-1414e" filled="f" stroked="t" strokeweight="0.369pt" strokecolor="#848688">
              <v:path arrowok="t"/>
            </v:shape>
            <v:shape style="position:absolute;left:12174;top:-1414;width:22;height:0" coordorigin="12174,-1414" coordsize="22,0" path="m12174,-1414l12197,-1414e" filled="f" stroked="t" strokeweight="0.369pt" strokecolor="#848688">
              <v:path arrowok="t"/>
            </v:shape>
            <v:shape style="position:absolute;left:12129;top:-1414;width:22;height:0" coordorigin="12129,-1414" coordsize="22,0" path="m12129,-1414l12152,-1414e" filled="f" stroked="t" strokeweight="0.369pt" strokecolor="#848688">
              <v:path arrowok="t"/>
            </v:shape>
            <v:shape style="position:absolute;left:12085;top:-1414;width:22;height:0" coordorigin="12085,-1414" coordsize="22,0" path="m12085,-1414l12107,-1414e" filled="f" stroked="t" strokeweight="0.369pt" strokecolor="#848688">
              <v:path arrowok="t"/>
            </v:shape>
            <v:shape style="position:absolute;left:12040;top:-1414;width:22;height:0" coordorigin="12040,-1414" coordsize="22,0" path="m12040,-1414l12062,-1414e" filled="f" stroked="t" strokeweight="0.369pt" strokecolor="#848688">
              <v:path arrowok="t"/>
            </v:shape>
            <v:shape style="position:absolute;left:11995;top:-1414;width:22;height:0" coordorigin="11995,-1414" coordsize="22,0" path="m11995,-1414l12017,-1414e" filled="f" stroked="t" strokeweight="0.369pt" strokecolor="#848688">
              <v:path arrowok="t"/>
            </v:shape>
            <v:shape style="position:absolute;left:11950;top:-1414;width:22;height:0" coordorigin="11950,-1414" coordsize="22,0" path="m11950,-1414l11972,-1414e" filled="f" stroked="t" strokeweight="0.369pt" strokecolor="#848688">
              <v:path arrowok="t"/>
            </v:shape>
            <v:shape style="position:absolute;left:11905;top:-1414;width:22;height:0" coordorigin="11905,-1414" coordsize="22,0" path="m11905,-1414l11928,-1414e" filled="f" stroked="t" strokeweight="0.369pt" strokecolor="#848688">
              <v:path arrowok="t"/>
            </v:shape>
            <v:shape style="position:absolute;left:11860;top:-1414;width:22;height:0" coordorigin="11860,-1414" coordsize="22,0" path="m11860,-1414l11883,-1414e" filled="f" stroked="t" strokeweight="0.369pt" strokecolor="#848688">
              <v:path arrowok="t"/>
            </v:shape>
            <v:shape style="position:absolute;left:11816;top:-1414;width:22;height:0" coordorigin="11816,-1414" coordsize="22,0" path="m11816,-1414l11838,-1414e" filled="f" stroked="t" strokeweight="0.369pt" strokecolor="#848688">
              <v:path arrowok="t"/>
            </v:shape>
            <v:shape style="position:absolute;left:11771;top:-1414;width:22;height:0" coordorigin="11771,-1414" coordsize="22,0" path="m11771,-1414l11793,-1414e" filled="f" stroked="t" strokeweight="0.369pt" strokecolor="#848688">
              <v:path arrowok="t"/>
            </v:shape>
            <v:shape style="position:absolute;left:11726;top:-1414;width:22;height:0" coordorigin="11726,-1414" coordsize="22,0" path="m11726,-1414l11748,-1414e" filled="f" stroked="t" strokeweight="0.369pt" strokecolor="#848688">
              <v:path arrowok="t"/>
            </v:shape>
            <v:shape style="position:absolute;left:11681;top:-1414;width:22;height:0" coordorigin="11681,-1414" coordsize="22,0" path="m11681,-1414l11703,-1414e" filled="f" stroked="t" strokeweight="0.369pt" strokecolor="#848688">
              <v:path arrowok="t"/>
            </v:shape>
            <v:shape style="position:absolute;left:11636;top:-1414;width:22;height:0" coordorigin="11636,-1414" coordsize="22,0" path="m11636,-1414l11659,-1414e" filled="f" stroked="t" strokeweight="0.369pt" strokecolor="#848688">
              <v:path arrowok="t"/>
            </v:shape>
            <v:shape style="position:absolute;left:11591;top:-1414;width:22;height:0" coordorigin="11591,-1414" coordsize="22,0" path="m11591,-1414l11614,-1414e" filled="f" stroked="t" strokeweight="0.369pt" strokecolor="#848688">
              <v:path arrowok="t"/>
            </v:shape>
            <v:shape style="position:absolute;left:11546;top:-1414;width:22;height:0" coordorigin="11546,-1414" coordsize="22,0" path="m11546,-1414l11569,-1414e" filled="f" stroked="t" strokeweight="0.369pt" strokecolor="#848688">
              <v:path arrowok="t"/>
            </v:shape>
            <v:shape style="position:absolute;left:11502;top:-1414;width:22;height:0" coordorigin="11502,-1414" coordsize="22,0" path="m11502,-1414l11524,-1414e" filled="f" stroked="t" strokeweight="0.369pt" strokecolor="#848688">
              <v:path arrowok="t"/>
            </v:shape>
            <v:shape style="position:absolute;left:11457;top:-1414;width:22;height:0" coordorigin="11457,-1414" coordsize="22,0" path="m11457,-1414l11479,-1414e" filled="f" stroked="t" strokeweight="0.369pt" strokecolor="#848688">
              <v:path arrowok="t"/>
            </v:shape>
            <v:shape style="position:absolute;left:11412;top:-1414;width:22;height:0" coordorigin="11412,-1414" coordsize="22,0" path="m11412,-1414l11434,-1414e" filled="f" stroked="t" strokeweight="0.369pt" strokecolor="#848688">
              <v:path arrowok="t"/>
            </v:shape>
            <v:shape style="position:absolute;left:11367;top:-1414;width:22;height:0" coordorigin="11367,-1414" coordsize="22,0" path="m11367,-1414l11390,-1414e" filled="f" stroked="t" strokeweight="0.369pt" strokecolor="#848688">
              <v:path arrowok="t"/>
            </v:shape>
            <v:shape style="position:absolute;left:11322;top:-1414;width:22;height:0" coordorigin="11322,-1414" coordsize="22,0" path="m11322,-1414l11345,-1414e" filled="f" stroked="t" strokeweight="0.369pt" strokecolor="#848688">
              <v:path arrowok="t"/>
            </v:shape>
            <v:shape style="position:absolute;left:11277;top:-1414;width:22;height:0" coordorigin="11277,-1414" coordsize="22,0" path="m11277,-1414l11300,-1414e" filled="f" stroked="t" strokeweight="0.369pt" strokecolor="#848688">
              <v:path arrowok="t"/>
            </v:shape>
            <v:shape style="position:absolute;left:11233;top:-1414;width:22;height:0" coordorigin="11233,-1414" coordsize="22,0" path="m11233,-1414l11255,-1414e" filled="f" stroked="t" strokeweight="0.369pt" strokecolor="#848688">
              <v:path arrowok="t"/>
            </v:shape>
            <v:shape style="position:absolute;left:11188;top:-1414;width:22;height:0" coordorigin="11188,-1414" coordsize="22,0" path="m11188,-1414l11210,-1414e" filled="f" stroked="t" strokeweight="0.369pt" strokecolor="#848688">
              <v:path arrowok="t"/>
            </v:shape>
            <v:shape style="position:absolute;left:11143;top:-1414;width:22;height:0" coordorigin="11143,-1414" coordsize="22,0" path="m11143,-1414l11165,-1414e" filled="f" stroked="t" strokeweight="0.369pt" strokecolor="#848688">
              <v:path arrowok="t"/>
            </v:shape>
            <v:shape style="position:absolute;left:11098;top:-1414;width:22;height:0" coordorigin="11098,-1414" coordsize="22,0" path="m11098,-1414l11120,-1414e" filled="f" stroked="t" strokeweight="0.369pt" strokecolor="#848688">
              <v:path arrowok="t"/>
            </v:shape>
            <v:shape style="position:absolute;left:11053;top:-1414;width:22;height:0" coordorigin="11053,-1414" coordsize="22,0" path="m11053,-1414l11076,-1414e" filled="f" stroked="t" strokeweight="0.369pt" strokecolor="#848688">
              <v:path arrowok="t"/>
            </v:shape>
            <v:shape style="position:absolute;left:11008;top:-1414;width:22;height:0" coordorigin="11008,-1414" coordsize="22,0" path="m11008,-1414l11031,-1414e" filled="f" stroked="t" strokeweight="0.369pt" strokecolor="#848688">
              <v:path arrowok="t"/>
            </v:shape>
            <v:shape style="position:absolute;left:10964;top:-1414;width:22;height:0" coordorigin="10964,-1414" coordsize="22,0" path="m10964,-1414l10986,-1414e" filled="f" stroked="t" strokeweight="0.369pt" strokecolor="#848688">
              <v:path arrowok="t"/>
            </v:shape>
            <v:shape style="position:absolute;left:10919;top:-1414;width:22;height:0" coordorigin="10919,-1414" coordsize="22,0" path="m10919,-1414l10941,-1414e" filled="f" stroked="t" strokeweight="0.369pt" strokecolor="#848688">
              <v:path arrowok="t"/>
            </v:shape>
            <v:shape style="position:absolute;left:10874;top:-1414;width:22;height:0" coordorigin="10874,-1414" coordsize="22,0" path="m10874,-1414l10896,-1414e" filled="f" stroked="t" strokeweight="0.369pt" strokecolor="#848688">
              <v:path arrowok="t"/>
            </v:shape>
            <v:shape style="position:absolute;left:10829;top:-1414;width:22;height:0" coordorigin="10829,-1414" coordsize="22,0" path="m10829,-1414l10851,-1414e" filled="f" stroked="t" strokeweight="0.369pt" strokecolor="#848688">
              <v:path arrowok="t"/>
            </v:shape>
            <v:shape style="position:absolute;left:10784;top:-1414;width:22;height:0" coordorigin="10784,-1414" coordsize="22,0" path="m10784,-1414l10807,-1414e" filled="f" stroked="t" strokeweight="0.369pt" strokecolor="#848688">
              <v:path arrowok="t"/>
            </v:shape>
            <v:shape style="position:absolute;left:10739;top:-1414;width:22;height:0" coordorigin="10739,-1414" coordsize="22,0" path="m10739,-1414l10762,-1414e" filled="f" stroked="t" strokeweight="0.369pt" strokecolor="#848688">
              <v:path arrowok="t"/>
            </v:shape>
            <v:shape style="position:absolute;left:10694;top:-1414;width:22;height:0" coordorigin="10694,-1414" coordsize="22,0" path="m10694,-1414l10717,-1414e" filled="f" stroked="t" strokeweight="0.369pt" strokecolor="#848688">
              <v:path arrowok="t"/>
            </v:shape>
            <v:shape style="position:absolute;left:10650;top:-1414;width:22;height:0" coordorigin="10650,-1414" coordsize="22,0" path="m10650,-1414l10672,-1414e" filled="f" stroked="t" strokeweight="0.369pt" strokecolor="#848688">
              <v:path arrowok="t"/>
            </v:shape>
            <v:shape style="position:absolute;left:10605;top:-1414;width:22;height:0" coordorigin="10605,-1414" coordsize="22,0" path="m10605,-1414l10627,-1414e" filled="f" stroked="t" strokeweight="0.369pt" strokecolor="#848688">
              <v:path arrowok="t"/>
            </v:shape>
            <v:shape style="position:absolute;left:10560;top:-1414;width:22;height:0" coordorigin="10560,-1414" coordsize="22,0" path="m10560,-1414l10582,-1414e" filled="f" stroked="t" strokeweight="0.369pt" strokecolor="#848688">
              <v:path arrowok="t"/>
            </v:shape>
            <v:shape style="position:absolute;left:10515;top:-1414;width:22;height:0" coordorigin="10515,-1414" coordsize="22,0" path="m10515,-1414l10538,-1414e" filled="f" stroked="t" strokeweight="0.369pt" strokecolor="#848688">
              <v:path arrowok="t"/>
            </v:shape>
            <v:shape style="position:absolute;left:12739;top:-1022;width:23;height:0" coordorigin="12739,-1022" coordsize="23,0" path="m12739,-1022l12761,-1022e" filled="f" stroked="t" strokeweight="0.369pt" strokecolor="#848688">
              <v:path arrowok="t"/>
            </v:shape>
            <v:shape style="position:absolute;left:12694;top:-1022;width:23;height:0" coordorigin="12694,-1022" coordsize="23,0" path="m12694,-1022l12716,-1022e" filled="f" stroked="t" strokeweight="0.369pt" strokecolor="#848688">
              <v:path arrowok="t"/>
            </v:shape>
            <v:shape style="position:absolute;left:12649;top:-1022;width:23;height:0" coordorigin="12649,-1022" coordsize="23,0" path="m12649,-1022l12671,-1022e" filled="f" stroked="t" strokeweight="0.369pt" strokecolor="#848688">
              <v:path arrowok="t"/>
            </v:shape>
            <v:shape style="position:absolute;left:12603;top:-1022;width:23;height:0" coordorigin="12603,-1022" coordsize="23,0" path="m12603,-1022l12626,-1022e" filled="f" stroked="t" strokeweight="0.369pt" strokecolor="#848688">
              <v:path arrowok="t"/>
            </v:shape>
            <v:shape style="position:absolute;left:12558;top:-1022;width:23;height:0" coordorigin="12558,-1022" coordsize="23,0" path="m12558,-1022l12581,-1022e" filled="f" stroked="t" strokeweight="0.369pt" strokecolor="#848688">
              <v:path arrowok="t"/>
            </v:shape>
            <v:shape style="position:absolute;left:12513;top:-1022;width:23;height:0" coordorigin="12513,-1022" coordsize="23,0" path="m12513,-1022l12536,-1022e" filled="f" stroked="t" strokeweight="0.369pt" strokecolor="#848688">
              <v:path arrowok="t"/>
            </v:shape>
            <v:shape style="position:absolute;left:12468;top:-1022;width:23;height:0" coordorigin="12468,-1022" coordsize="23,0" path="m12468,-1022l12491,-1022e" filled="f" stroked="t" strokeweight="0.369pt" strokecolor="#848688">
              <v:path arrowok="t"/>
            </v:shape>
            <v:shape style="position:absolute;left:12423;top:-1022;width:23;height:0" coordorigin="12423,-1022" coordsize="23,0" path="m12423,-1022l12446,-1022e" filled="f" stroked="t" strokeweight="0.369pt" strokecolor="#848688">
              <v:path arrowok="t"/>
            </v:shape>
            <v:shape style="position:absolute;left:12378;top:-1022;width:23;height:0" coordorigin="12378,-1022" coordsize="23,0" path="m12378,-1022l12401,-1022e" filled="f" stroked="t" strokeweight="0.369pt" strokecolor="#848688">
              <v:path arrowok="t"/>
            </v:shape>
            <v:shape style="position:absolute;left:12333;top:-1022;width:23;height:0" coordorigin="12333,-1022" coordsize="23,0" path="m12333,-1022l12355,-1022e" filled="f" stroked="t" strokeweight="0.369pt" strokecolor="#848688">
              <v:path arrowok="t"/>
            </v:shape>
            <v:shape style="position:absolute;left:12288;top:-1022;width:23;height:0" coordorigin="12288,-1022" coordsize="23,0" path="m12288,-1022l12310,-1022e" filled="f" stroked="t" strokeweight="0.369pt" strokecolor="#848688">
              <v:path arrowok="t"/>
            </v:shape>
            <v:shape style="position:absolute;left:12243;top:-1022;width:23;height:0" coordorigin="12243,-1022" coordsize="23,0" path="m12243,-1022l12265,-1022e" filled="f" stroked="t" strokeweight="0.369pt" strokecolor="#848688">
              <v:path arrowok="t"/>
            </v:shape>
            <v:shape style="position:absolute;left:12198;top:-1022;width:23;height:0" coordorigin="12198,-1022" coordsize="23,0" path="m12198,-1022l12220,-1022e" filled="f" stroked="t" strokeweight="0.369pt" strokecolor="#848688">
              <v:path arrowok="t"/>
            </v:shape>
            <v:shape style="position:absolute;left:12152;top:-1022;width:23;height:0" coordorigin="12152,-1022" coordsize="23,0" path="m12152,-1022l12175,-1022e" filled="f" stroked="t" strokeweight="0.369pt" strokecolor="#848688">
              <v:path arrowok="t"/>
            </v:shape>
            <v:shape style="position:absolute;left:12107;top:-1022;width:23;height:0" coordorigin="12107,-1022" coordsize="23,0" path="m12107,-1022l12130,-1022e" filled="f" stroked="t" strokeweight="0.369pt" strokecolor="#848688">
              <v:path arrowok="t"/>
            </v:shape>
            <v:shape style="position:absolute;left:12062;top:-1022;width:23;height:0" coordorigin="12062,-1022" coordsize="23,0" path="m12062,-1022l12085,-1022e" filled="f" stroked="t" strokeweight="0.369pt" strokecolor="#848688">
              <v:path arrowok="t"/>
            </v:shape>
            <v:shape style="position:absolute;left:12017;top:-1022;width:23;height:0" coordorigin="12017,-1022" coordsize="23,0" path="m12017,-1022l12040,-1022e" filled="f" stroked="t" strokeweight="0.369pt" strokecolor="#848688">
              <v:path arrowok="t"/>
            </v:shape>
            <v:shape style="position:absolute;left:11972;top:-1022;width:23;height:0" coordorigin="11972,-1022" coordsize="23,0" path="m11972,-1022l11995,-1022e" filled="f" stroked="t" strokeweight="0.369pt" strokecolor="#848688">
              <v:path arrowok="t"/>
            </v:shape>
            <v:shape style="position:absolute;left:11927;top:-1022;width:23;height:0" coordorigin="11927,-1022" coordsize="23,0" path="m11927,-1022l11949,-1022e" filled="f" stroked="t" strokeweight="0.369pt" strokecolor="#848688">
              <v:path arrowok="t"/>
            </v:shape>
            <v:shape style="position:absolute;left:11882;top:-1022;width:23;height:0" coordorigin="11882,-1022" coordsize="23,0" path="m11882,-1022l11904,-1022e" filled="f" stroked="t" strokeweight="0.369pt" strokecolor="#848688">
              <v:path arrowok="t"/>
            </v:shape>
            <v:shape style="position:absolute;left:11837;top:-1022;width:23;height:0" coordorigin="11837,-1022" coordsize="23,0" path="m11837,-1022l11859,-1022e" filled="f" stroked="t" strokeweight="0.369pt" strokecolor="#848688">
              <v:path arrowok="t"/>
            </v:shape>
            <v:shape style="position:absolute;left:11792;top:-1022;width:23;height:0" coordorigin="11792,-1022" coordsize="23,0" path="m11792,-1022l11814,-1022e" filled="f" stroked="t" strokeweight="0.369pt" strokecolor="#848688">
              <v:path arrowok="t"/>
            </v:shape>
            <v:shape style="position:absolute;left:11747;top:-1022;width:23;height:0" coordorigin="11747,-1022" coordsize="23,0" path="m11747,-1022l11769,-1022e" filled="f" stroked="t" strokeweight="0.369pt" strokecolor="#848688">
              <v:path arrowok="t"/>
            </v:shape>
            <v:shape style="position:absolute;left:11701;top:-1022;width:23;height:0" coordorigin="11701,-1022" coordsize="23,0" path="m11701,-1022l11724,-1022e" filled="f" stroked="t" strokeweight="0.369pt" strokecolor="#848688">
              <v:path arrowok="t"/>
            </v:shape>
            <v:shape style="position:absolute;left:11656;top:-1022;width:23;height:0" coordorigin="11656,-1022" coordsize="23,0" path="m11656,-1022l11679,-1022e" filled="f" stroked="t" strokeweight="0.369pt" strokecolor="#848688">
              <v:path arrowok="t"/>
            </v:shape>
            <v:shape style="position:absolute;left:11611;top:-1022;width:23;height:0" coordorigin="11611,-1022" coordsize="23,0" path="m11611,-1022l11634,-1022e" filled="f" stroked="t" strokeweight="0.369pt" strokecolor="#848688">
              <v:path arrowok="t"/>
            </v:shape>
            <v:shape style="position:absolute;left:11566;top:-1022;width:23;height:0" coordorigin="11566,-1022" coordsize="23,0" path="m11566,-1022l11589,-1022e" filled="f" stroked="t" strokeweight="0.369pt" strokecolor="#848688">
              <v:path arrowok="t"/>
            </v:shape>
            <v:shape style="position:absolute;left:11521;top:-1022;width:23;height:0" coordorigin="11521,-1022" coordsize="23,0" path="m11521,-1022l11544,-1022e" filled="f" stroked="t" strokeweight="0.369pt" strokecolor="#848688">
              <v:path arrowok="t"/>
            </v:shape>
            <v:shape style="position:absolute;left:11476;top:-1022;width:23;height:0" coordorigin="11476,-1022" coordsize="23,0" path="m11476,-1022l11498,-1022e" filled="f" stroked="t" strokeweight="0.369pt" strokecolor="#848688">
              <v:path arrowok="t"/>
            </v:shape>
            <v:shape style="position:absolute;left:11431;top:-1022;width:23;height:0" coordorigin="11431,-1022" coordsize="23,0" path="m11431,-1022l11453,-1022e" filled="f" stroked="t" strokeweight="0.369pt" strokecolor="#848688">
              <v:path arrowok="t"/>
            </v:shape>
            <v:shape style="position:absolute;left:11386;top:-1022;width:23;height:0" coordorigin="11386,-1022" coordsize="23,0" path="m11386,-1022l11408,-1022e" filled="f" stroked="t" strokeweight="0.369pt" strokecolor="#848688">
              <v:path arrowok="t"/>
            </v:shape>
            <v:shape style="position:absolute;left:11341;top:-1022;width:23;height:0" coordorigin="11341,-1022" coordsize="23,0" path="m11341,-1022l11363,-1022e" filled="f" stroked="t" strokeweight="0.369pt" strokecolor="#848688">
              <v:path arrowok="t"/>
            </v:shape>
            <v:shape style="position:absolute;left:11295;top:-1022;width:23;height:0" coordorigin="11295,-1022" coordsize="23,0" path="m11295,-1022l11318,-1022e" filled="f" stroked="t" strokeweight="0.369pt" strokecolor="#848688">
              <v:path arrowok="t"/>
            </v:shape>
            <v:shape style="position:absolute;left:11250;top:-1022;width:23;height:0" coordorigin="11250,-1022" coordsize="23,0" path="m11250,-1022l11273,-1022e" filled="f" stroked="t" strokeweight="0.369pt" strokecolor="#848688">
              <v:path arrowok="t"/>
            </v:shape>
            <v:shape style="position:absolute;left:11205;top:-1022;width:23;height:0" coordorigin="11205,-1022" coordsize="23,0" path="m11205,-1022l11228,-1022e" filled="f" stroked="t" strokeweight="0.369pt" strokecolor="#848688">
              <v:path arrowok="t"/>
            </v:shape>
            <v:shape style="position:absolute;left:11160;top:-1022;width:23;height:0" coordorigin="11160,-1022" coordsize="23,0" path="m11160,-1022l11183,-1022e" filled="f" stroked="t" strokeweight="0.369pt" strokecolor="#848688">
              <v:path arrowok="t"/>
            </v:shape>
            <v:shape style="position:absolute;left:11115;top:-1022;width:23;height:0" coordorigin="11115,-1022" coordsize="23,0" path="m11115,-1022l11138,-1022e" filled="f" stroked="t" strokeweight="0.369pt" strokecolor="#848688">
              <v:path arrowok="t"/>
            </v:shape>
            <v:shape style="position:absolute;left:11070;top:-1022;width:23;height:0" coordorigin="11070,-1022" coordsize="23,0" path="m11070,-1022l11093,-1022e" filled="f" stroked="t" strokeweight="0.369pt" strokecolor="#848688">
              <v:path arrowok="t"/>
            </v:shape>
            <v:shape style="position:absolute;left:11025;top:-1022;width:23;height:0" coordorigin="11025,-1022" coordsize="23,0" path="m11025,-1022l11047,-1022e" filled="f" stroked="t" strokeweight="0.369pt" strokecolor="#848688">
              <v:path arrowok="t"/>
            </v:shape>
            <v:shape style="position:absolute;left:10980;top:-1022;width:23;height:0" coordorigin="10980,-1022" coordsize="23,0" path="m10980,-1022l11002,-1022e" filled="f" stroked="t" strokeweight="0.369pt" strokecolor="#848688">
              <v:path arrowok="t"/>
            </v:shape>
            <v:shape style="position:absolute;left:10935;top:-1022;width:23;height:0" coordorigin="10935,-1022" coordsize="23,0" path="m10935,-1022l10957,-1022e" filled="f" stroked="t" strokeweight="0.369pt" strokecolor="#848688">
              <v:path arrowok="t"/>
            </v:shape>
            <v:shape style="position:absolute;left:10890;top:-1022;width:23;height:0" coordorigin="10890,-1022" coordsize="23,0" path="m10890,-1022l10912,-1022e" filled="f" stroked="t" strokeweight="0.369pt" strokecolor="#848688">
              <v:path arrowok="t"/>
            </v:shape>
            <v:shape style="position:absolute;left:10844;top:-1022;width:23;height:0" coordorigin="10844,-1022" coordsize="23,0" path="m10844,-1022l10867,-1022e" filled="f" stroked="t" strokeweight="0.369pt" strokecolor="#848688">
              <v:path arrowok="t"/>
            </v:shape>
            <v:shape style="position:absolute;left:10799;top:-1022;width:23;height:0" coordorigin="10799,-1022" coordsize="23,0" path="m10799,-1022l10822,-1022e" filled="f" stroked="t" strokeweight="0.369pt" strokecolor="#848688">
              <v:path arrowok="t"/>
            </v:shape>
            <v:shape style="position:absolute;left:10754;top:-1022;width:23;height:0" coordorigin="10754,-1022" coordsize="23,0" path="m10754,-1022l10777,-1022e" filled="f" stroked="t" strokeweight="0.369pt" strokecolor="#848688">
              <v:path arrowok="t"/>
            </v:shape>
            <v:shape style="position:absolute;left:10709;top:-1022;width:23;height:0" coordorigin="10709,-1022" coordsize="23,0" path="m10709,-1022l10732,-1022e" filled="f" stroked="t" strokeweight="0.369pt" strokecolor="#848688">
              <v:path arrowok="t"/>
            </v:shape>
            <v:shape style="position:absolute;left:10664;top:-1022;width:23;height:0" coordorigin="10664,-1022" coordsize="23,0" path="m10664,-1022l10687,-1022e" filled="f" stroked="t" strokeweight="0.369pt" strokecolor="#848688">
              <v:path arrowok="t"/>
            </v:shape>
            <v:shape style="position:absolute;left:10619;top:-1022;width:23;height:0" coordorigin="10619,-1022" coordsize="23,0" path="m10619,-1022l10641,-1022e" filled="f" stroked="t" strokeweight="0.369pt" strokecolor="#848688">
              <v:path arrowok="t"/>
            </v:shape>
            <v:shape style="position:absolute;left:10574;top:-1022;width:23;height:0" coordorigin="10574,-1022" coordsize="23,0" path="m10574,-1022l10596,-1022e" filled="f" stroked="t" strokeweight="0.369pt" strokecolor="#848688">
              <v:path arrowok="t"/>
            </v:shape>
            <v:shape style="position:absolute;left:10529;top:-1022;width:23;height:0" coordorigin="10529,-1022" coordsize="23,0" path="m10529,-1022l10551,-1022e" filled="f" stroked="t" strokeweight="0.369pt" strokecolor="#848688">
              <v:path arrowok="t"/>
            </v:shape>
            <v:shape style="position:absolute;left:10484;top:-1022;width:23;height:0" coordorigin="10484,-1022" coordsize="23,0" path="m10484,-1022l10506,-1022e" filled="f" stroked="t" strokeweight="0.369pt" strokecolor="#848688">
              <v:path arrowok="t"/>
            </v:shape>
            <v:shape style="position:absolute;left:9343;top:-1784;width:3616;height:0" coordorigin="9343,-1784" coordsize="3616,0" path="m9343,-1784l12959,-1784e" filled="f" stroked="t" strokeweight="0.354pt" strokecolor="#4C4B4D">
              <v:path arrowok="t"/>
            </v:shape>
            <w10:wrap type="none"/>
          </v:group>
        </w:pict>
      </w:r>
      <w:r>
        <w:pict>
          <v:group style="position:absolute;margin-left:632.37pt;margin-top:1.21777pt;width:14.4687pt;height:4.1185pt;mso-position-horizontal-relative:page;mso-position-vertical-relative:paragraph;z-index:-1201" coordorigin="12647,24" coordsize="289,82">
            <v:shape style="position:absolute;left:12887;top:34;width:40;height:33" coordorigin="12887,34" coordsize="40,33" path="m12917,59l12923,46,12927,34,12915,35,12913,46,12910,58,12907,67,12913,66,12917,59xe" filled="t" fillcolor="#727376" stroked="f">
              <v:path arrowok="t"/>
              <v:fill/>
            </v:shape>
            <v:shape style="position:absolute;left:12887;top:34;width:40;height:33" coordorigin="12887,34" coordsize="40,33" path="m12897,59l12903,46,12907,34,12895,35,12893,46,12890,58,12887,67,12893,66,12897,59xe" filled="t" fillcolor="#727376" stroked="f">
              <v:path arrowok="t"/>
              <v:fill/>
            </v:shape>
            <v:shape style="position:absolute;left:12657;top:34;width:42;height:32" coordorigin="12657,34" coordsize="42,32" path="m12693,35l12688,42,12682,54,12677,66,12689,65,12691,55,12696,43,12699,34,12693,35xe" filled="t" fillcolor="#727376" stroked="f">
              <v:path arrowok="t"/>
              <v:fill/>
            </v:shape>
            <v:shape style="position:absolute;left:12657;top:34;width:42;height:32" coordorigin="12657,34" coordsize="42,32" path="m12674,35l12669,42,12662,54,12657,66,12669,65,12672,55,12676,43,12680,34,12674,35xe" filled="t" fillcolor="#727376" stroked="f">
              <v:path arrowok="t"/>
              <v:fill/>
            </v:shape>
            <v:shape style="position:absolute;left:12731;top:59;width:116;height:0" coordorigin="12731,59" coordsize="116,0" path="m12731,59l12847,59e" filled="f" stroked="t" strokeweight="1.004pt" strokecolor="#5F6062">
              <v:path arrowok="t"/>
            </v:shape>
            <v:shape style="position:absolute;left:12731;top:97;width:116;height:0" coordorigin="12731,97" coordsize="116,0" path="m12731,97l12847,97e" filled="f" stroked="t" strokeweight="1.005pt" strokecolor="#5F6062">
              <v:path arrowok="t"/>
            </v:shape>
            <w10:wrap type="none"/>
          </v:group>
        </w:pict>
      </w:r>
      <w:r>
        <w:pict>
          <v:group style="position:absolute;margin-left:567.385pt;margin-top:0.456573pt;width:9.8057pt;height:9.6014pt;mso-position-horizontal-relative:page;mso-position-vertical-relative:paragraph;z-index:-1200" coordorigin="11348,9" coordsize="196,192">
            <v:shape style="position:absolute;left:11358;top:19;width:165;height:165" coordorigin="11358,19" coordsize="165,165" path="m11523,102l11521,83,11513,62,11500,45,11483,31,11463,22,11440,19,11421,21,11401,29,11383,42,11370,59,11361,79,11358,102,11358,114,11361,126,11366,137,11370,145,11383,161,11399,173,11419,181,11440,184,11449,184,11470,179,11488,169,11503,155,11515,137,11520,126,11523,114,11523,102xe" filled="t" fillcolor="#96989A" stroked="f">
              <v:path arrowok="t"/>
              <v:fill/>
            </v:shape>
            <v:shape style="position:absolute;left:11414;top:61;width:49;height:82" coordorigin="11414,61" coordsize="49,82" path="m11431,133l11431,132,11438,126,11453,108,11461,91,11462,84,11462,72,11454,61,11429,61,11421,64,11416,68,11420,77,11424,74,11429,71,11446,71,11449,78,11449,85,11445,100,11431,117,11423,126,11414,135,11414,143,11464,143,11464,133,11431,133xe" filled="t" fillcolor="#FDFDFD" stroked="f">
              <v:path arrowok="t"/>
              <v:fill/>
            </v:shape>
            <v:shape style="position:absolute;left:11473;top:132;width:61;height:59" coordorigin="11473,132" coordsize="61,59" path="m11532,191l11534,132,11533,135,11523,152,11510,167,11508,169,11491,181,11473,189,11532,191xe" filled="t" fillcolor="#96989A" stroked="f">
              <v:path arrowok="t"/>
              <v:fill/>
            </v:shape>
            <v:shape style="position:absolute;left:11356;top:19;width:165;height:165" coordorigin="11356,19" coordsize="165,165" path="m11521,102l11519,83,11511,62,11499,44,11482,31,11461,22,11439,19,11420,21,11399,29,11382,42,11368,59,11359,79,11356,102,11359,121,11366,141,11379,159,11396,172,11416,181,11439,184,11458,182,11479,174,11496,161,11510,144,11518,124,11521,102xe" filled="t" fillcolor="#96989A" stroked="f">
              <v:path arrowok="t"/>
              <v:fill/>
            </v:shape>
            <v:shape style="position:absolute;left:11417;top:63;width:40;height:66" coordorigin="11417,63" coordsize="40,66" path="m11448,88l11444,94,11441,98,11435,103,11417,122,11417,129,11456,129,11456,122,11426,122,11441,107,11447,101,11451,96,11453,92,11457,84,11457,75,11455,71,11448,64,11444,63,11431,63,11425,65,11420,69,11420,77,11425,72,11431,70,11436,70,11443,71,11448,75,11449,81,11448,88xe" filled="t" fillcolor="#FDFDFD" stroked="f">
              <v:path arrowok="t"/>
              <v:fill/>
            </v:shape>
            <w10:wrap type="none"/>
          </v:group>
        </w:pict>
      </w:r>
      <w:r>
        <w:pict>
          <v:group style="position:absolute;margin-left:466.437pt;margin-top:0.0676734pt;width:9.6886pt;height:9.8858pt;mso-position-horizontal-relative:page;mso-position-vertical-relative:paragraph;z-index:-1199" coordorigin="9329,1" coordsize="194,198">
            <v:shape style="position:absolute;left:9339;top:11;width:165;height:165" coordorigin="9339,11" coordsize="165,165" path="m9504,94l9502,75,9494,54,9481,37,9464,23,9444,14,9421,11,9402,14,9382,21,9364,34,9351,51,9342,71,9339,94,9341,113,9349,133,9362,151,9379,165,9399,173,9421,176,9440,174,9461,166,9478,153,9492,137,9501,116,9504,94xe" filled="t" fillcolor="#96989A" stroked="f">
              <v:path arrowok="t"/>
              <v:fill/>
            </v:shape>
            <v:shape style="position:absolute;left:9401;top:54;width:29;height:81" coordorigin="9401,54" coordsize="29,81" path="m9419,54l9401,64,9404,73,9417,66,9418,66,9418,135,9430,135,9430,54,9419,54xe" filled="t" fillcolor="#FDFDFD" stroked="f">
              <v:path arrowok="t"/>
              <v:fill/>
            </v:shape>
            <v:shape style="position:absolute;left:9452;top:130;width:61;height:59" coordorigin="9452,130" coordsize="61,59" path="m9511,189l9513,130,9511,133,9502,150,9488,165,9486,167,9470,179,9452,187,9511,189xe" filled="t" fillcolor="#96989A" stroked="f">
              <v:path arrowok="t"/>
              <v:fill/>
            </v:shape>
            <w10:wrap type="none"/>
          </v:group>
        </w:pict>
      </w:r>
      <w:r>
        <w:pict>
          <v:group style="position:absolute;margin-left:466.661pt;margin-top:-13.2753pt;width:181.467pt;height:8.0846pt;mso-position-horizontal-relative:page;mso-position-vertical-relative:paragraph;z-index:-1195" coordorigin="9333,-266" coordsize="3629,162">
            <v:shape type="#_x0000_t75" style="position:absolute;left:9333;top:-266;width:1991;height:152">
              <v:imagedata o:title="" r:id="rId54"/>
            </v:shape>
            <v:shape style="position:absolute;left:9343;top:-107;width:3616;height:0" coordorigin="9343,-107" coordsize="3616,0" path="m9343,-107l12959,-107e" filled="f" stroked="t" strokeweight="0.353pt" strokecolor="#4C4B4D">
              <v:path arrowok="t"/>
            </v:shape>
            <w10:wrap type="none"/>
          </v:group>
        </w:pict>
      </w:r>
      <w:r>
        <w:pict>
          <v:shape type="#_x0000_t202" style="position:absolute;margin-left:488.431pt;margin-top:19.9648pt;width:34.4505pt;height:119.869pt;mso-position-horizontal-relative:page;mso-position-vertical-relative:paragraph;z-index:-118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877" w:hRule="exact"/>
                    </w:trPr>
                    <w:tc>
                      <w:tcPr>
                        <w:tcW w:w="634" w:type="dxa"/>
                        <w:gridSpan w:val="3"/>
                        <w:tcBorders>
                          <w:top w:val="single" w:sz="8" w:space="0" w:color="FDFDFD"/>
                          <w:left w:val="nil" w:sz="6" w:space="0" w:color="auto"/>
                          <w:bottom w:val="nil" w:sz="6" w:space="0" w:color="auto"/>
                          <w:right w:val="single" w:sz="2" w:space="0" w:color="727376"/>
                        </w:tcBorders>
                        <w:shd w:val="clear" w:color="auto" w:fill="FDFDFD"/>
                      </w:tcPr>
                      <w:p/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391" w:type="dxa"/>
                        <w:gridSpan w:val="2"/>
                        <w:tcBorders>
                          <w:top w:val="nil" w:sz="6" w:space="0" w:color="auto"/>
                          <w:left w:val="single" w:sz="3" w:space="0" w:color="3D5FA9"/>
                          <w:bottom w:val="single" w:sz="8" w:space="0" w:color="FDFDFD"/>
                          <w:right w:val="single" w:sz="4" w:space="0" w:color="2C569F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9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5"/>
                            <w:szCs w:val="15"/>
                          </w:rPr>
                          <w:jc w:val="left"/>
                          <w:ind w:left="-37" w:right="-180"/>
                        </w:pP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0"/>
                            <w:sz w:val="15"/>
                            <w:szCs w:val="15"/>
                          </w:rPr>
                          <w:t>ih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1"/>
                            <w:w w:val="102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-1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-1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3" w:type="dxa"/>
                        <w:tcBorders>
                          <w:top w:val="nil" w:sz="6" w:space="0" w:color="auto"/>
                          <w:left w:val="single" w:sz="4" w:space="0" w:color="2C569F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  <w:jc w:val="left"/>
                          <w:spacing w:before="19" w:lineRule="exact" w:line="24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cs="Calibri" w:hAnsi="Calibri" w:eastAsia="Calibri" w:ascii="Calibri"/>
                            <w:sz w:val="15"/>
                            <w:szCs w:val="15"/>
                          </w:rPr>
                          <w:jc w:val="left"/>
                          <w:ind w:left="16" w:right="-73"/>
                        </w:pPr>
                        <w:r>
                          <w:rPr>
                            <w:rFonts w:cs="Calibri" w:hAnsi="Calibri" w:eastAsia="Calibri" w:ascii="Calibri"/>
                            <w:color w:val="363435"/>
                            <w:spacing w:val="-1"/>
                            <w:w w:val="103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-1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Calibri" w:hAnsi="Calibri" w:eastAsia="Calibri" w:ascii="Calibri"/>
                            <w:color w:val="363435"/>
                            <w:spacing w:val="0"/>
                            <w:w w:val="104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Calibri" w:hAnsi="Calibri" w:eastAsia="Calibri" w:ascii="Calibri"/>
                            <w:color w:val="00000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3" w:hRule="exact"/>
                    </w:trPr>
                    <w:tc>
                      <w:tcPr>
                        <w:tcW w:w="318" w:type="dxa"/>
                        <w:tcBorders>
                          <w:top w:val="single" w:sz="8" w:space="0" w:color="FDFDFD"/>
                          <w:left w:val="single" w:sz="3" w:space="0" w:color="3D5FA9"/>
                          <w:bottom w:val="single" w:sz="2" w:space="0" w:color="A8AAAD"/>
                          <w:right w:val="nil" w:sz="6" w:space="0" w:color="auto"/>
                        </w:tcBorders>
                        <w:shd w:val="clear" w:color="auto" w:fill="FDFDFD"/>
                      </w:tcPr>
                      <w:p/>
                    </w:tc>
                    <w:tc>
                      <w:tcPr>
                        <w:tcW w:w="316" w:type="dxa"/>
                        <w:gridSpan w:val="2"/>
                        <w:vMerge w:val="restart"/>
                        <w:tcBorders>
                          <w:top w:val="single" w:sz="8" w:space="0" w:color="FDFDFD"/>
                          <w:left w:val="nil" w:sz="6" w:space="0" w:color="auto"/>
                          <w:right w:val="single" w:sz="2" w:space="0" w:color="727376"/>
                        </w:tcBorders>
                        <w:shd w:val="clear" w:color="auto" w:fill="FDFDFD"/>
                      </w:tcPr>
                      <w:p/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318" w:type="dxa"/>
                        <w:tcBorders>
                          <w:top w:val="single" w:sz="2" w:space="0" w:color="A8AAAD"/>
                          <w:left w:val="single" w:sz="3" w:space="0" w:color="3D5FA9"/>
                          <w:bottom w:val="single" w:sz="2" w:space="0" w:color="A8AAAD"/>
                          <w:right w:val="nil" w:sz="6" w:space="0" w:color="auto"/>
                        </w:tcBorders>
                        <w:shd w:val="clear" w:color="auto" w:fill="FDFDFD"/>
                      </w:tcPr>
                      <w:p/>
                    </w:tc>
                    <w:tc>
                      <w:tcPr>
                        <w:tcW w:w="316" w:type="dxa"/>
                        <w:gridSpan w:val="2"/>
                        <w:vMerge w:val=""/>
                        <w:tcBorders>
                          <w:left w:val="nil" w:sz="6" w:space="0" w:color="auto"/>
                          <w:right w:val="single" w:sz="2" w:space="0" w:color="727376"/>
                        </w:tcBorders>
                        <w:shd w:val="clear" w:color="auto" w:fill="FDFDFD"/>
                      </w:tcPr>
                      <w:p/>
                    </w:tc>
                  </w:tr>
                  <w:tr>
                    <w:trPr>
                      <w:trHeight w:val="93" w:hRule="exact"/>
                    </w:trPr>
                    <w:tc>
                      <w:tcPr>
                        <w:tcW w:w="318" w:type="dxa"/>
                        <w:tcBorders>
                          <w:top w:val="single" w:sz="2" w:space="0" w:color="A8AAAD"/>
                          <w:left w:val="single" w:sz="3" w:space="0" w:color="3D5FA9"/>
                          <w:bottom w:val="single" w:sz="2" w:space="0" w:color="A8AAAD"/>
                          <w:right w:val="nil" w:sz="6" w:space="0" w:color="auto"/>
                        </w:tcBorders>
                        <w:shd w:val="clear" w:color="auto" w:fill="FDFDFD"/>
                      </w:tcPr>
                      <w:p/>
                    </w:tc>
                    <w:tc>
                      <w:tcPr>
                        <w:tcW w:w="316" w:type="dxa"/>
                        <w:gridSpan w:val="2"/>
                        <w:vMerge w:val=""/>
                        <w:tcBorders>
                          <w:left w:val="nil" w:sz="6" w:space="0" w:color="auto"/>
                          <w:right w:val="single" w:sz="2" w:space="0" w:color="727376"/>
                        </w:tcBorders>
                        <w:shd w:val="clear" w:color="auto" w:fill="FDFDFD"/>
                      </w:tcPr>
                      <w:p/>
                    </w:tc>
                  </w:tr>
                  <w:tr>
                    <w:trPr>
                      <w:trHeight w:val="91" w:hRule="exact"/>
                    </w:trPr>
                    <w:tc>
                      <w:tcPr>
                        <w:tcW w:w="318" w:type="dxa"/>
                        <w:tcBorders>
                          <w:top w:val="single" w:sz="2" w:space="0" w:color="A8AAAD"/>
                          <w:left w:val="single" w:sz="3" w:space="0" w:color="3D5FA9"/>
                          <w:bottom w:val="single" w:sz="2" w:space="0" w:color="A8AAAD"/>
                          <w:right w:val="nil" w:sz="6" w:space="0" w:color="auto"/>
                        </w:tcBorders>
                        <w:shd w:val="clear" w:color="auto" w:fill="FDFDFD"/>
                      </w:tcPr>
                      <w:p/>
                    </w:tc>
                    <w:tc>
                      <w:tcPr>
                        <w:tcW w:w="316" w:type="dxa"/>
                        <w:gridSpan w:val="2"/>
                        <w:vMerge w:val=""/>
                        <w:tcBorders>
                          <w:left w:val="nil" w:sz="6" w:space="0" w:color="auto"/>
                          <w:right w:val="single" w:sz="2" w:space="0" w:color="727376"/>
                        </w:tcBorders>
                        <w:shd w:val="clear" w:color="auto" w:fill="FDFDFD"/>
                      </w:tcPr>
                      <w:p/>
                    </w:tc>
                  </w:tr>
                  <w:tr>
                    <w:trPr>
                      <w:trHeight w:val="91" w:hRule="exact"/>
                    </w:trPr>
                    <w:tc>
                      <w:tcPr>
                        <w:tcW w:w="318" w:type="dxa"/>
                        <w:tcBorders>
                          <w:top w:val="single" w:sz="2" w:space="0" w:color="A8AAAD"/>
                          <w:left w:val="single" w:sz="3" w:space="0" w:color="3D5FA9"/>
                          <w:bottom w:val="single" w:sz="2" w:space="0" w:color="A8AAAD"/>
                          <w:right w:val="nil" w:sz="6" w:space="0" w:color="auto"/>
                        </w:tcBorders>
                        <w:shd w:val="clear" w:color="auto" w:fill="FDFDFD"/>
                      </w:tcPr>
                      <w:p/>
                    </w:tc>
                    <w:tc>
                      <w:tcPr>
                        <w:tcW w:w="316" w:type="dxa"/>
                        <w:gridSpan w:val="2"/>
                        <w:vMerge w:val=""/>
                        <w:tcBorders>
                          <w:left w:val="nil" w:sz="6" w:space="0" w:color="auto"/>
                          <w:right w:val="single" w:sz="2" w:space="0" w:color="727376"/>
                        </w:tcBorders>
                        <w:shd w:val="clear" w:color="auto" w:fill="FDFDFD"/>
                      </w:tcPr>
                      <w:p/>
                    </w:tc>
                  </w:tr>
                  <w:tr>
                    <w:trPr>
                      <w:trHeight w:val="246" w:hRule="exact"/>
                    </w:trPr>
                    <w:tc>
                      <w:tcPr>
                        <w:tcW w:w="318" w:type="dxa"/>
                        <w:tcBorders>
                          <w:top w:val="single" w:sz="2" w:space="0" w:color="A8AAAD"/>
                          <w:left w:val="single" w:sz="3" w:space="0" w:color="3D5FA9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FDFDFD"/>
                      </w:tcPr>
                      <w:p/>
                    </w:tc>
                    <w:tc>
                      <w:tcPr>
                        <w:tcW w:w="316" w:type="dxa"/>
                        <w:gridSpan w:val="2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single" w:sz="2" w:space="0" w:color="727376"/>
                        </w:tcBorders>
                        <w:shd w:val="clear" w:color="auto" w:fill="FDFDFD"/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Calibri" w:hAnsi="Calibri" w:eastAsia="Calibri" w:ascii="Calibri"/>
          <w:color w:val="363435"/>
          <w:w w:val="106"/>
          <w:sz w:val="15"/>
          <w:szCs w:val="15"/>
        </w:rPr>
        <w:t>A</w:t>
      </w:r>
      <w:r>
        <w:rPr>
          <w:rFonts w:cs="Calibri" w:hAnsi="Calibri" w:eastAsia="Calibri" w:ascii="Calibri"/>
          <w:color w:val="363435"/>
          <w:w w:val="101"/>
          <w:sz w:val="15"/>
          <w:szCs w:val="15"/>
        </w:rPr>
        <w:t>ktif</w:t>
      </w:r>
      <w:r>
        <w:rPr>
          <w:rFonts w:cs="Calibri" w:hAnsi="Calibri" w:eastAsia="Calibri" w:ascii="Calibri"/>
          <w:color w:val="363435"/>
          <w:spacing w:val="3"/>
          <w:w w:val="101"/>
          <w:sz w:val="15"/>
          <w:szCs w:val="15"/>
        </w:rPr>
        <w:t>k</w:t>
      </w:r>
      <w:r>
        <w:rPr>
          <w:rFonts w:cs="Calibri" w:hAnsi="Calibri" w:eastAsia="Calibri" w:ascii="Calibri"/>
          <w:color w:val="363435"/>
          <w:spacing w:val="0"/>
          <w:w w:val="103"/>
          <w:sz w:val="15"/>
          <w:szCs w:val="15"/>
        </w:rPr>
        <w:t>an</w:t>
      </w:r>
      <w:r>
        <w:rPr>
          <w:rFonts w:cs="Calibri" w:hAnsi="Calibri" w:eastAsia="Calibri" w:ascii="Calibri"/>
          <w:color w:val="363435"/>
          <w:spacing w:val="-2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5"/>
          <w:szCs w:val="15"/>
        </w:rPr>
        <w:t>APP</w:t>
      </w:r>
      <w:r>
        <w:rPr>
          <w:rFonts w:cs="Calibri" w:hAnsi="Calibri" w:eastAsia="Calibri" w:ascii="Calibri"/>
          <w:color w:val="363435"/>
          <w:spacing w:val="-2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5"/>
          <w:szCs w:val="15"/>
        </w:rPr>
        <w:t>pada</w:t>
      </w:r>
      <w:r>
        <w:rPr>
          <w:rFonts w:cs="Calibri" w:hAnsi="Calibri" w:eastAsia="Calibri" w:ascii="Calibri"/>
          <w:color w:val="363435"/>
          <w:spacing w:val="-2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1"/>
          <w:w w:val="102"/>
          <w:sz w:val="15"/>
          <w:szCs w:val="15"/>
        </w:rPr>
        <w:t>G</w:t>
      </w:r>
      <w:r>
        <w:rPr>
          <w:rFonts w:cs="Calibri" w:hAnsi="Calibri" w:eastAsia="Calibri" w:ascii="Calibri"/>
          <w:color w:val="363435"/>
          <w:spacing w:val="-1"/>
          <w:w w:val="101"/>
          <w:sz w:val="15"/>
          <w:szCs w:val="15"/>
        </w:rPr>
        <w:t>a</w:t>
      </w:r>
      <w:r>
        <w:rPr>
          <w:rFonts w:cs="Calibri" w:hAnsi="Calibri" w:eastAsia="Calibri" w:ascii="Calibri"/>
          <w:color w:val="363435"/>
          <w:spacing w:val="-1"/>
          <w:w w:val="103"/>
          <w:sz w:val="15"/>
          <w:szCs w:val="15"/>
        </w:rPr>
        <w:t>w</w:t>
      </w:r>
      <w:r>
        <w:rPr>
          <w:rFonts w:cs="Calibri" w:hAnsi="Calibri" w:eastAsia="Calibri" w:ascii="Calibri"/>
          <w:color w:val="363435"/>
          <w:spacing w:val="0"/>
          <w:w w:val="101"/>
          <w:sz w:val="15"/>
          <w:szCs w:val="15"/>
        </w:rPr>
        <w:t>ai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             </w:t>
      </w:r>
      <w:r>
        <w:rPr>
          <w:rFonts w:cs="Calibri" w:hAnsi="Calibri" w:eastAsia="Calibri" w:ascii="Calibri"/>
          <w:color w:val="363435"/>
          <w:spacing w:val="-11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-11"/>
          <w:w w:val="102"/>
          <w:sz w:val="15"/>
          <w:szCs w:val="15"/>
        </w:rPr>
        <w:t>T</w:t>
      </w:r>
      <w:r>
        <w:rPr>
          <w:rFonts w:cs="Calibri" w:hAnsi="Calibri" w:eastAsia="Calibri" w:ascii="Calibri"/>
          <w:color w:val="363435"/>
          <w:spacing w:val="0"/>
          <w:w w:val="102"/>
          <w:sz w:val="15"/>
          <w:szCs w:val="15"/>
        </w:rPr>
        <w:t>e</w:t>
      </w:r>
      <w:r>
        <w:rPr>
          <w:rFonts w:cs="Calibri" w:hAnsi="Calibri" w:eastAsia="Calibri" w:ascii="Calibri"/>
          <w:color w:val="363435"/>
          <w:spacing w:val="3"/>
          <w:w w:val="102"/>
          <w:sz w:val="15"/>
          <w:szCs w:val="15"/>
        </w:rPr>
        <w:t>k</w:t>
      </w:r>
      <w:r>
        <w:rPr>
          <w:rFonts w:cs="Calibri" w:hAnsi="Calibri" w:eastAsia="Calibri" w:ascii="Calibri"/>
          <w:color w:val="363435"/>
          <w:spacing w:val="0"/>
          <w:w w:val="103"/>
          <w:sz w:val="15"/>
          <w:szCs w:val="15"/>
        </w:rPr>
        <w:t>an</w:t>
      </w:r>
      <w:r>
        <w:rPr>
          <w:rFonts w:cs="Calibri" w:hAnsi="Calibri" w:eastAsia="Calibri" w:ascii="Calibri"/>
          <w:color w:val="363435"/>
          <w:spacing w:val="-2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-1"/>
          <w:w w:val="99"/>
          <w:sz w:val="15"/>
          <w:szCs w:val="15"/>
        </w:rPr>
        <w:t>t</w:t>
      </w:r>
      <w:r>
        <w:rPr>
          <w:rFonts w:cs="Calibri" w:hAnsi="Calibri" w:eastAsia="Calibri" w:ascii="Calibri"/>
          <w:color w:val="363435"/>
          <w:spacing w:val="0"/>
          <w:w w:val="105"/>
          <w:sz w:val="15"/>
          <w:szCs w:val="15"/>
        </w:rPr>
        <w:t>ombol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       </w:t>
      </w:r>
      <w:r>
        <w:rPr>
          <w:rFonts w:cs="Calibri" w:hAnsi="Calibri" w:eastAsia="Calibri" w:ascii="Calibri"/>
          <w:color w:val="363435"/>
          <w:spacing w:val="4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4"/>
          <w:w w:val="94"/>
          <w:sz w:val="15"/>
          <w:szCs w:val="15"/>
        </w:rPr>
      </w:r>
      <w:r>
        <w:rPr>
          <w:rFonts w:cs="Calibri" w:hAnsi="Calibri" w:eastAsia="Calibri" w:ascii="Calibri"/>
          <w:color w:val="363435"/>
          <w:spacing w:val="0"/>
          <w:w w:val="94"/>
          <w:sz w:val="15"/>
          <w:szCs w:val="15"/>
          <w:u w:val="thick" w:color="5F6062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  <w:u w:val="thick" w:color="5F6062"/>
        </w:rPr>
        <w:tab/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  <w:u w:val="thick" w:color="5F6062"/>
        </w:rPr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</w:r>
      <w:r>
        <w:rPr>
          <w:rFonts w:cs="Calibri" w:hAnsi="Calibri" w:eastAsia="Calibri" w:ascii="Calibri"/>
          <w:color w:val="000000"/>
          <w:spacing w:val="0"/>
          <w:w w:val="100"/>
          <w:sz w:val="15"/>
          <w:szCs w:val="15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6840" w:h="11920" w:orient="landscape"/>
          <w:pgMar w:top="100" w:bottom="280" w:left="260" w:right="38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391"/>
      </w:pPr>
      <w:r>
        <w:pict>
          <v:group style="position:absolute;margin-left:17.87pt;margin-top:-77.7725pt;width:381.006pt;height:27.121pt;mso-position-horizontal-relative:page;mso-position-vertical-relative:paragraph;z-index:-1211" coordorigin="357,-1555" coordsize="7620,542">
            <v:shape type="#_x0000_t75" style="position:absolute;left:2732;top:-1455;width:3118;height:396">
              <v:imagedata o:title="" r:id="rId55"/>
            </v:shape>
            <v:shape type="#_x0000_t75" style="position:absolute;left:357;top:-1555;width:7620;height:542">
              <v:imagedata o:title="" r:id="rId56"/>
            </v:shape>
            <v:shape type="#_x0000_t75" style="position:absolute;left:127;top:-3520;width:8356;height:2667">
              <v:imagedata o:title="" r:id="rId57"/>
            </v:shape>
            <w10:wrap type="none"/>
          </v:group>
        </w:pict>
      </w:r>
      <w:r>
        <w:pict>
          <v:group style="position:absolute;margin-left:20.3686pt;margin-top:-21.2778pt;width:58.215pt;height:58.903pt;mso-position-horizontal-relative:page;mso-position-vertical-relative:paragraph;z-index:-1190" coordorigin="407,-426" coordsize="1164,1178">
            <v:shape style="position:absolute;left:438;top:-395;width:1124;height:1117" coordorigin="438,-395" coordsize="1124,1117" path="m1458,722l1465,722,1488,718,1526,697,1552,662,1562,618,1562,-291,1549,-341,1521,-374,1481,-392,1458,-395,541,-395,492,-382,459,-354,441,-314,438,-291,438,618,451,668,479,701,519,719,541,722,1458,722xe" filled="t" fillcolor="#FDFDFD" stroked="f">
              <v:path arrowok="t"/>
              <v:fill/>
            </v:shape>
            <v:shape style="position:absolute;left:417;top:-416;width:1041;height:1158" coordorigin="417,-416" coordsize="1041,1158" path="m502,691l485,679,483,677,471,661,464,715,482,727,502,736,524,741,541,743,1458,743,541,701,521,698,502,691xe" filled="t" fillcolor="#363435" stroked="f">
              <v:path arrowok="t"/>
              <v:fill/>
            </v:shape>
            <v:shape style="position:absolute;left:417;top:-416;width:1041;height:1158" coordorigin="417,-416" coordsize="1041,1158" path="m1482,698l1462,701,1458,701,1458,722,1458,701,541,701,1458,743,1481,740,1522,725,1555,696,1576,658,1582,618,1582,-291,1574,-336,1552,-373,1518,-400,1476,-414,1458,-416,541,-416,497,-407,460,-385,433,-351,419,-309,417,-291,417,618,426,663,448,700,471,661,462,642,459,622,459,-291,469,-331,499,-362,538,-374,1458,-374,1479,-372,1514,-352,1537,-316,1541,618,1538,639,1531,658,1519,674,1517,677,1501,689,1482,698xe" filled="t" fillcolor="#363435" stroked="f">
              <v:path arrowok="t"/>
              <v:fill/>
            </v:shape>
            <v:shape style="position:absolute;left:713;top:-288;width:574;height:896" coordorigin="713,-288" coordsize="574,896" path="m1183,608l1191,608,1213,604,1251,583,1277,548,1287,505,1287,-185,1274,-234,1246,-267,1206,-286,1183,-288,816,-288,767,-275,734,-247,715,-207,713,-185,713,505,726,554,754,587,794,606,816,608,1183,608xe" filled="t" fillcolor="#363435" stroked="f">
              <v:path arrowok="t"/>
              <v:fill/>
            </v:shape>
            <v:shape style="position:absolute;left:692;top:-309;width:491;height:937" coordorigin="692,-309" coordsize="491,937" path="m777,577l760,565,758,563,745,547,737,529,734,508,739,601,757,613,777,622,799,627,816,629,1183,629,816,587,796,585,777,577xe" filled="t" fillcolor="#363435" stroked="f">
              <v:path arrowok="t"/>
              <v:fill/>
            </v:shape>
            <v:shape style="position:absolute;left:692;top:-309;width:491;height:937" coordorigin="692,-309" coordsize="491,937" path="m1207,584l1187,587,1183,587,1183,608,1183,587,816,587,1183,629,1206,627,1247,611,1280,582,1301,544,1307,505,1307,-185,1299,-229,1277,-266,1243,-293,1201,-307,1183,-309,816,-309,772,-301,735,-278,708,-244,694,-202,692,-185,692,505,700,549,723,586,734,508,734,-185,744,-224,774,-255,813,-267,1183,-267,1204,-265,1239,-245,1263,-209,1266,505,1263,526,1256,544,1244,561,1242,563,1226,576,1207,584xe" filled="t" fillcolor="#363435" stroked="f">
              <v:path arrowok="t"/>
              <v:fill/>
            </v:shape>
            <v:shape style="position:absolute;left:713;top:-288;width:574;height:824" coordorigin="713,-288" coordsize="574,824" path="m1183,536l1191,535,1213,531,1251,510,1277,476,1287,432,1287,-185,1283,-214,1262,-252,1227,-278,1183,-288,816,-288,787,-284,749,-263,723,-228,713,-185,713,432,717,462,738,500,773,526,816,536,1183,536xe" filled="t" fillcolor="#FDFDFD" stroked="f">
              <v:path arrowok="t"/>
              <v:fill/>
            </v:shape>
            <v:shape style="position:absolute;left:692;top:-309;width:491;height:865" coordorigin="692,-309" coordsize="491,865" path="m777,505l760,493,758,491,745,475,737,456,734,436,739,529,757,541,777,550,799,555,816,556,1183,556,816,515,796,512,777,505xe" filled="t" fillcolor="#363435" stroked="f">
              <v:path arrowok="t"/>
              <v:fill/>
            </v:shape>
            <v:shape style="position:absolute;left:692;top:-309;width:491;height:865" coordorigin="692,-309" coordsize="491,865" path="m1207,511l1187,515,1183,515,1183,536,1183,515,816,515,1183,556,1206,554,1247,539,1280,510,1301,472,1307,432,1307,-185,1299,-229,1277,-266,1243,-293,1201,-307,1183,-309,816,-309,772,-301,735,-278,708,-244,694,-202,692,-185,692,432,700,477,723,514,734,436,734,-185,744,-224,774,-255,813,-267,1183,-267,1204,-265,1239,-245,1263,-209,1266,432,1263,453,1256,472,1244,488,1242,491,1226,503,1207,511xe" filled="t" fillcolor="#363435" stroked="f">
              <v:path arrowok="t"/>
              <v:fill/>
            </v:shape>
            <v:shape style="position:absolute;left:965;top:541;width:71;height:71" coordorigin="965,541" coordsize="71,71" path="m1035,576l1033,565,1021,548,1000,541,989,543,971,555,965,576,966,587,979,605,1000,612,1011,610,1028,597,1035,576xe" filled="t" fillcolor="#FDFDFD" stroked="f">
              <v:path arrowok="t"/>
              <v:fill/>
            </v:shape>
            <v:shape style="position:absolute;left:607;top:8;width:775;height:259" coordorigin="607,8" coordsize="775,259" path="m607,8l607,268,1383,268,1383,8,607,8xe" filled="t" fillcolor="#363435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FDFDFD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b/>
          <w:color w:val="FDFDFD"/>
          <w:spacing w:val="2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FDFDFD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b/>
          <w:color w:val="FDFDFD"/>
          <w:spacing w:val="9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b/>
          <w:color w:val="FDFDFD"/>
          <w:spacing w:val="0"/>
          <w:w w:val="112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1"/>
          <w:szCs w:val="21"/>
        </w:rPr>
        <w:jc w:val="left"/>
      </w:pPr>
      <w:r>
        <w:pict>
          <v:shape type="#_x0000_t75" style="position:absolute;margin-left:94.9653pt;margin-top:-5.93612pt;width:58.215pt;height:58.904pt;mso-position-horizontal-relative:page;mso-position-vertical-relative:paragraph;z-index:-1191">
            <v:imagedata o:title="" r:id="rId58"/>
          </v:shape>
        </w:pict>
      </w:r>
      <w:r>
        <w:pict>
          <v:group style="position:absolute;margin-left:318.754pt;margin-top:-7.67142pt;width:58.214pt;height:58.904pt;mso-position-horizontal-relative:page;mso-position-vertical-relative:paragraph;z-index:-1189" coordorigin="6375,-153" coordsize="1164,1178">
            <v:shape style="position:absolute;left:6406;top:-123;width:1124;height:1117" coordorigin="6406,-123" coordsize="1124,1117" path="m7426,994l7433,994,7455,990,7494,969,7520,934,7529,891,7529,-19,7517,-69,7488,-102,7449,-120,7426,-123,6509,-123,6459,-110,6427,-82,6408,-42,6406,-19,6406,891,6419,940,6447,973,6487,991,6509,994,7426,994xe" filled="t" fillcolor="#FDFDFD" stroked="f">
              <v:path arrowok="t"/>
              <v:fill/>
            </v:shape>
            <v:shape style="position:absolute;left:6385;top:-143;width:1041;height:1158" coordorigin="6385,-143" coordsize="1041,1158" path="m6469,963l6453,951,6451,949,6438,933,6431,987,6449,999,6470,1008,6491,1013,6509,1015,7426,1015,6509,973,6488,971,6469,963xe" filled="t" fillcolor="#363435" stroked="f">
              <v:path arrowok="t"/>
              <v:fill/>
            </v:shape>
            <v:shape style="position:absolute;left:6385;top:-143;width:1041;height:1158" coordorigin="6385,-143" coordsize="1041,1158" path="m7450,970l7429,973,7426,973,7426,994,7426,973,6509,973,7426,1015,7449,1013,7490,997,7523,968,7544,930,7550,891,7550,-19,7542,-64,7519,-101,7486,-128,7444,-142,7426,-143,6509,-143,6465,-135,6428,-113,6400,-79,6386,-37,6385,-19,6385,891,6393,935,6416,972,6438,933,6430,915,6427,894,6426,-19,6437,-59,6467,-90,6506,-102,7426,-102,7447,-99,7482,-80,7505,-43,7509,891,7506,911,7498,930,7487,947,7484,949,7469,961,7450,970xe" filled="t" fillcolor="#363435" stroked="f">
              <v:path arrowok="t"/>
              <v:fill/>
            </v:shape>
            <v:shape style="position:absolute;left:6753;top:209;width:27;height:179" coordorigin="6753,209" coordsize="27,179" path="m6770,292l6763,273,6758,253,6755,232,6754,211,6754,209,6753,355,6766,372,6780,388,6779,310,6770,292xe" filled="t" fillcolor="#363435" stroked="f">
              <v:path arrowok="t"/>
              <v:fill/>
            </v:shape>
            <v:shape style="position:absolute;left:6708;top:-47;width:513;height:965" coordorigin="6708,-47" coordsize="513,965" path="m6992,793l6992,731,7090,731,7090,689,6992,689,6992,464,7014,461,7035,456,7056,449,7076,440,7095,430,7113,418,7130,404,7146,390,7160,374,7174,357,7185,339,7195,320,7204,300,7211,279,7216,257,7219,235,7220,212,7220,209,7219,186,7216,164,7211,142,7204,121,7196,100,7186,81,7174,62,7161,45,7146,29,7130,14,7113,1,7095,-11,7076,-21,7055,-30,7034,-37,7012,-42,6990,-46,6967,-47,6964,-47,6941,-46,6918,-43,6896,-38,6875,-31,6855,-23,6835,-12,6817,-1,6800,13,6784,27,6769,43,6755,60,6744,78,6733,98,6724,118,6717,139,6712,161,6709,183,6708,207,6708,209,6709,232,6712,255,6716,276,6723,297,6731,317,6741,337,6753,355,6754,209,6755,188,6758,167,6763,147,6770,128,6779,110,6789,92,6801,76,6814,61,6830,47,6846,35,6863,25,6882,16,6901,9,6921,3,6941,0,6963,-1,6964,-1,6985,0,7006,3,7026,8,7045,15,7064,24,7081,34,7097,46,7112,60,7126,75,7138,92,7149,109,7158,127,7165,146,7170,166,7173,187,7174,208,7174,209,7173,231,7170,252,7165,272,7158,291,7149,309,7139,326,7127,343,7113,357,7098,372,7082,384,7065,394,7046,403,7027,410,7007,415,6986,419,6965,420,6964,420,6943,419,6922,416,6902,410,6883,403,6864,395,6847,384,6831,372,6816,359,6802,343,6790,327,6779,310,6780,388,6796,403,6813,416,6831,428,6849,439,6869,448,6890,455,6911,460,6934,464,6936,464,6936,892,6936,892,6937,907,6949,918,6979,918,6991,907,6991,892,6992,892,6992,835,7155,835,7155,793,6992,793xe" filled="t" fillcolor="#363435" stroked="f">
              <v:path arrowok="t"/>
              <v:fill/>
            </v:shape>
            <w10:wrap type="none"/>
          </v:group>
        </w:pict>
      </w:r>
      <w:r>
        <w:pict>
          <v:shape type="#_x0000_t75" style="position:absolute;margin-left:244.158pt;margin-top:-6.74662pt;width:58.215pt;height:68.1648pt;mso-position-horizontal-relative:page;mso-position-vertical-relative:paragraph;z-index:-1187">
            <v:imagedata o:title="" r:id="rId59"/>
          </v:shape>
        </w:pict>
      </w:r>
      <w:r>
        <w:rPr>
          <w:rFonts w:cs="Calibri" w:hAnsi="Calibri" w:eastAsia="Calibri" w:ascii="Calibri"/>
          <w:color w:val="363435"/>
          <w:spacing w:val="0"/>
          <w:w w:val="100"/>
          <w:sz w:val="21"/>
          <w:szCs w:val="21"/>
        </w:rPr>
        <w:t>1</w:t>
      </w:r>
      <w:r>
        <w:rPr>
          <w:rFonts w:cs="Calibri" w:hAnsi="Calibri" w:eastAsia="Calibri" w:ascii="Calibri"/>
          <w:color w:val="363435"/>
          <w:spacing w:val="0"/>
          <w:w w:val="100"/>
          <w:sz w:val="21"/>
          <w:szCs w:val="21"/>
        </w:rPr>
        <w:t>   </w:t>
      </w:r>
      <w:r>
        <w:rPr>
          <w:rFonts w:cs="Calibri" w:hAnsi="Calibri" w:eastAsia="Calibri" w:ascii="Calibri"/>
          <w:color w:val="363435"/>
          <w:spacing w:val="7"/>
          <w:w w:val="100"/>
          <w:sz w:val="21"/>
          <w:szCs w:val="21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21"/>
          <w:szCs w:val="21"/>
        </w:rPr>
        <w:t>2</w:t>
      </w:r>
      <w:r>
        <w:rPr>
          <w:rFonts w:cs="Calibri" w:hAnsi="Calibri" w:eastAsia="Calibri" w:ascii="Calibri"/>
          <w:color w:val="363435"/>
          <w:spacing w:val="0"/>
          <w:w w:val="100"/>
          <w:sz w:val="21"/>
          <w:szCs w:val="21"/>
        </w:rPr>
        <w:t>   </w:t>
      </w:r>
      <w:r>
        <w:rPr>
          <w:rFonts w:cs="Calibri" w:hAnsi="Calibri" w:eastAsia="Calibri" w:ascii="Calibri"/>
          <w:color w:val="363435"/>
          <w:spacing w:val="1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color w:val="363435"/>
          <w:spacing w:val="0"/>
          <w:w w:val="101"/>
          <w:sz w:val="21"/>
          <w:szCs w:val="21"/>
        </w:rPr>
        <w:t>3</w:t>
      </w:r>
      <w:r>
        <w:rPr>
          <w:rFonts w:cs="Calibri" w:hAnsi="Calibri" w:eastAsia="Calibri" w:ascii="Calibri"/>
          <w:color w:val="000000"/>
          <w:spacing w:val="0"/>
          <w:w w:val="100"/>
          <w:sz w:val="21"/>
          <w:szCs w:val="21"/>
        </w:rPr>
      </w:r>
    </w:p>
    <w:p>
      <w:pPr>
        <w:rPr>
          <w:rFonts w:cs="Calibri" w:hAnsi="Calibri" w:eastAsia="Calibri" w:ascii="Calibri"/>
          <w:sz w:val="21"/>
          <w:szCs w:val="21"/>
        </w:rPr>
        <w:jc w:val="left"/>
        <w:spacing w:before="51"/>
      </w:pPr>
      <w:r>
        <w:pict>
          <v:shape type="#_x0000_t75" style="position:absolute;margin-left:169.562pt;margin-top:-18.6458pt;width:58.214pt;height:58.903pt;mso-position-horizontal-relative:page;mso-position-vertical-relative:paragraph;z-index:-1188">
            <v:imagedata o:title="" r:id="rId60"/>
          </v:shape>
        </w:pict>
      </w:r>
      <w:r>
        <w:rPr>
          <w:rFonts w:cs="Calibri" w:hAnsi="Calibri" w:eastAsia="Calibri" w:ascii="Calibri"/>
          <w:color w:val="363435"/>
          <w:spacing w:val="0"/>
          <w:w w:val="100"/>
          <w:sz w:val="21"/>
          <w:szCs w:val="21"/>
        </w:rPr>
        <w:t>4</w:t>
      </w:r>
      <w:r>
        <w:rPr>
          <w:rFonts w:cs="Calibri" w:hAnsi="Calibri" w:eastAsia="Calibri" w:ascii="Calibri"/>
          <w:color w:val="363435"/>
          <w:spacing w:val="0"/>
          <w:w w:val="100"/>
          <w:sz w:val="21"/>
          <w:szCs w:val="21"/>
        </w:rPr>
        <w:t>   </w:t>
      </w:r>
      <w:r>
        <w:rPr>
          <w:rFonts w:cs="Calibri" w:hAnsi="Calibri" w:eastAsia="Calibri" w:ascii="Calibri"/>
          <w:color w:val="363435"/>
          <w:spacing w:val="7"/>
          <w:w w:val="100"/>
          <w:sz w:val="21"/>
          <w:szCs w:val="21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21"/>
          <w:szCs w:val="21"/>
        </w:rPr>
        <w:t>5</w:t>
      </w:r>
      <w:r>
        <w:rPr>
          <w:rFonts w:cs="Calibri" w:hAnsi="Calibri" w:eastAsia="Calibri" w:ascii="Calibri"/>
          <w:color w:val="363435"/>
          <w:spacing w:val="0"/>
          <w:w w:val="100"/>
          <w:sz w:val="21"/>
          <w:szCs w:val="21"/>
        </w:rPr>
        <w:t>   </w:t>
      </w:r>
      <w:r>
        <w:rPr>
          <w:rFonts w:cs="Calibri" w:hAnsi="Calibri" w:eastAsia="Calibri" w:ascii="Calibri"/>
          <w:color w:val="363435"/>
          <w:spacing w:val="14"/>
          <w:w w:val="100"/>
          <w:sz w:val="21"/>
          <w:szCs w:val="21"/>
        </w:rPr>
        <w:t> </w:t>
      </w:r>
      <w:r>
        <w:rPr>
          <w:rFonts w:cs="Calibri" w:hAnsi="Calibri" w:eastAsia="Calibri" w:ascii="Calibri"/>
          <w:color w:val="363435"/>
          <w:spacing w:val="0"/>
          <w:w w:val="101"/>
          <w:sz w:val="21"/>
          <w:szCs w:val="21"/>
        </w:rPr>
        <w:t>6</w:t>
      </w:r>
      <w:r>
        <w:rPr>
          <w:rFonts w:cs="Calibri" w:hAnsi="Calibri" w:eastAsia="Calibri" w:ascii="Calibri"/>
          <w:color w:val="000000"/>
          <w:spacing w:val="0"/>
          <w:w w:val="100"/>
          <w:sz w:val="21"/>
          <w:szCs w:val="21"/>
        </w:rPr>
      </w:r>
    </w:p>
    <w:p>
      <w:pPr>
        <w:rPr>
          <w:rFonts w:cs="Calibri" w:hAnsi="Calibri" w:eastAsia="Calibri" w:ascii="Calibri"/>
          <w:sz w:val="21"/>
          <w:szCs w:val="21"/>
        </w:rPr>
        <w:jc w:val="left"/>
        <w:spacing w:before="53" w:lineRule="exact" w:line="240"/>
      </w:pPr>
      <w:r>
        <w:pict>
          <v:shape type="#_x0000_t75" style="position:absolute;margin-left:126.436pt;margin-top:51.572pt;width:63.3206pt;height:63.3206pt;mso-position-horizontal-relative:page;mso-position-vertical-relative:paragraph;z-index:-1209">
            <v:imagedata o:title="" r:id="rId61"/>
          </v:shape>
        </w:pict>
      </w:r>
      <w:r>
        <w:pict>
          <v:shape type="#_x0000_t75" style="position:absolute;margin-left:238.037pt;margin-top:50.3275pt;width:63.3206pt;height:63.3206pt;mso-position-horizontal-relative:page;mso-position-vertical-relative:paragraph;z-index:-1208">
            <v:imagedata o:title="" r:id="rId62"/>
          </v:shape>
        </w:pict>
      </w:r>
      <w:r>
        <w:rPr>
          <w:rFonts w:cs="Calibri" w:hAnsi="Calibri" w:eastAsia="Calibri" w:ascii="Calibri"/>
          <w:color w:val="363435"/>
          <w:spacing w:val="0"/>
          <w:w w:val="100"/>
          <w:position w:val="-1"/>
          <w:sz w:val="21"/>
          <w:szCs w:val="21"/>
        </w:rPr>
        <w:t>7</w:t>
      </w:r>
      <w:r>
        <w:rPr>
          <w:rFonts w:cs="Calibri" w:hAnsi="Calibri" w:eastAsia="Calibri" w:ascii="Calibri"/>
          <w:color w:val="363435"/>
          <w:spacing w:val="0"/>
          <w:w w:val="100"/>
          <w:position w:val="-1"/>
          <w:sz w:val="21"/>
          <w:szCs w:val="21"/>
        </w:rPr>
        <w:t>   </w:t>
      </w:r>
      <w:r>
        <w:rPr>
          <w:rFonts w:cs="Calibri" w:hAnsi="Calibri" w:eastAsia="Calibri" w:ascii="Calibri"/>
          <w:color w:val="363435"/>
          <w:spacing w:val="7"/>
          <w:w w:val="100"/>
          <w:position w:val="-1"/>
          <w:sz w:val="21"/>
          <w:szCs w:val="21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-1"/>
          <w:sz w:val="21"/>
          <w:szCs w:val="21"/>
        </w:rPr>
        <w:t>8</w:t>
      </w:r>
      <w:r>
        <w:rPr>
          <w:rFonts w:cs="Calibri" w:hAnsi="Calibri" w:eastAsia="Calibri" w:ascii="Calibri"/>
          <w:color w:val="363435"/>
          <w:spacing w:val="0"/>
          <w:w w:val="100"/>
          <w:position w:val="-1"/>
          <w:sz w:val="21"/>
          <w:szCs w:val="21"/>
        </w:rPr>
        <w:t>   </w:t>
      </w:r>
      <w:r>
        <w:rPr>
          <w:rFonts w:cs="Calibri" w:hAnsi="Calibri" w:eastAsia="Calibri" w:ascii="Calibri"/>
          <w:color w:val="363435"/>
          <w:spacing w:val="14"/>
          <w:w w:val="100"/>
          <w:position w:val="-1"/>
          <w:sz w:val="21"/>
          <w:szCs w:val="21"/>
        </w:rPr>
        <w:t> </w:t>
      </w:r>
      <w:r>
        <w:rPr>
          <w:rFonts w:cs="Calibri" w:hAnsi="Calibri" w:eastAsia="Calibri" w:ascii="Calibri"/>
          <w:color w:val="363435"/>
          <w:spacing w:val="0"/>
          <w:w w:val="101"/>
          <w:position w:val="-1"/>
          <w:sz w:val="21"/>
          <w:szCs w:val="21"/>
        </w:rPr>
        <w:t>9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Calibri" w:hAnsi="Calibri" w:eastAsia="Calibri" w:ascii="Calibri"/>
          <w:sz w:val="15"/>
          <w:szCs w:val="15"/>
        </w:rPr>
        <w:jc w:val="left"/>
        <w:spacing w:before="33"/>
        <w:ind w:right="-43"/>
      </w:pPr>
      <w:r>
        <w:br w:type="column"/>
      </w:r>
      <w:r>
        <w:rPr>
          <w:rFonts w:cs="Calibri" w:hAnsi="Calibri" w:eastAsia="Calibri" w:ascii="Calibri"/>
          <w:color w:val="363435"/>
          <w:spacing w:val="-2"/>
          <w:w w:val="103"/>
          <w:sz w:val="15"/>
          <w:szCs w:val="15"/>
        </w:rPr>
        <w:t>P</w:t>
      </w:r>
      <w:r>
        <w:rPr>
          <w:rFonts w:cs="Calibri" w:hAnsi="Calibri" w:eastAsia="Calibri" w:ascii="Calibri"/>
          <w:color w:val="363435"/>
          <w:spacing w:val="0"/>
          <w:w w:val="103"/>
          <w:sz w:val="15"/>
          <w:szCs w:val="15"/>
        </w:rPr>
        <w:t>il</w:t>
      </w:r>
      <w:r>
        <w:rPr>
          <w:rFonts w:cs="Calibri" w:hAnsi="Calibri" w:eastAsia="Calibri" w:ascii="Calibri"/>
          <w:color w:val="000000"/>
          <w:spacing w:val="0"/>
          <w:w w:val="100"/>
          <w:sz w:val="15"/>
          <w:szCs w:val="15"/>
        </w:rPr>
      </w:r>
    </w:p>
    <w:p>
      <w:pPr>
        <w:rPr>
          <w:rFonts w:cs="Calibri" w:hAnsi="Calibri" w:eastAsia="Calibri" w:ascii="Calibri"/>
          <w:sz w:val="15"/>
          <w:szCs w:val="15"/>
        </w:rPr>
        <w:jc w:val="left"/>
        <w:spacing w:before="33"/>
        <w:sectPr>
          <w:type w:val="continuous"/>
          <w:pgSz w:w="16840" w:h="11920" w:orient="landscape"/>
          <w:pgMar w:top="100" w:bottom="280" w:left="260" w:right="380"/>
          <w:cols w:num="4" w:equalWidth="off">
            <w:col w:w="2804" w:space="552"/>
            <w:col w:w="2515" w:space="3484"/>
            <w:col w:w="149" w:space="1730"/>
            <w:col w:w="4966"/>
          </w:cols>
        </w:sectPr>
      </w:pPr>
      <w:r>
        <w:br w:type="column"/>
      </w:r>
      <w:r>
        <w:rPr>
          <w:rFonts w:cs="Calibri" w:hAnsi="Calibri" w:eastAsia="Calibri" w:ascii="Calibri"/>
          <w:color w:val="363435"/>
          <w:spacing w:val="-2"/>
          <w:w w:val="100"/>
          <w:sz w:val="15"/>
          <w:szCs w:val="15"/>
        </w:rPr>
        <w:t>P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ilih</w:t>
      </w:r>
      <w:r>
        <w:rPr>
          <w:rFonts w:cs="Calibri" w:hAnsi="Calibri" w:eastAsia="Calibri" w:ascii="Calibri"/>
          <w:color w:val="363435"/>
          <w:spacing w:val="8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15"/>
          <w:szCs w:val="15"/>
        </w:rPr>
        <w:t>G2</w:t>
      </w:r>
      <w:r>
        <w:rPr>
          <w:rFonts w:cs="Calibri" w:hAnsi="Calibri" w:eastAsia="Calibri" w:ascii="Calibri"/>
          <w:color w:val="000000"/>
          <w:spacing w:val="0"/>
          <w:w w:val="100"/>
          <w:sz w:val="15"/>
          <w:szCs w:val="15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5"/>
          <w:szCs w:val="15"/>
        </w:rPr>
        <w:jc w:val="both"/>
        <w:spacing w:before="35" w:lineRule="exact" w:line="180"/>
        <w:ind w:left="9369" w:right="4626"/>
      </w:pPr>
      <w:r>
        <w:pict>
          <v:group style="position:absolute;margin-left:436.349pt;margin-top:-141.669pt;width:381.006pt;height:152.837pt;mso-position-horizontal-relative:page;mso-position-vertical-relative:paragraph;z-index:-1227" coordorigin="8727,-2833" coordsize="7620,3057">
            <v:shape type="#_x0000_t75" style="position:absolute;left:8731;top:-2063;width:1470;height:1678">
              <v:imagedata o:title="" r:id="rId63"/>
            </v:shape>
            <v:shape style="position:absolute;left:9455;top:-841;width:0;height:182" coordorigin="9455,-841" coordsize="0,182" path="m9455,-660l9455,-841e" filled="t" fillcolor="#FDFDFD" stroked="f">
              <v:path arrowok="t"/>
              <v:fill/>
            </v:shape>
            <v:shape style="position:absolute;left:9529;top:-821;width:0;height:182" coordorigin="9529,-821" coordsize="0,182" path="m9529,-639l9529,-821e" filled="t" fillcolor="#FDFDFD" stroked="f">
              <v:path arrowok="t"/>
              <v:fill/>
            </v:shape>
            <v:shape style="position:absolute;left:11503;top:-2034;width:423;height:1634" coordorigin="11503,-2034" coordsize="423,1634" path="m11923,-428l11923,-2011,11925,-2022,11920,-2032,11913,-2034,11909,-2029,11904,-2026,11892,-2012,11886,-1993,11886,-1972,11886,-474,11886,-467,11885,-445,11883,-443,11838,-442,11558,-442,11541,-440,11522,-434,11506,-419,11505,-413,11503,-408,11507,-402,11510,-402,11515,-401,11915,-401,11920,-399,11923,-405,11923,-417,11923,-428xe" filled="t" fillcolor="#2C569F" stroked="f">
              <v:path arrowok="t"/>
              <v:fill/>
            </v:shape>
            <v:shape style="position:absolute;left:11504;top:-2051;width:420;height:1615" coordorigin="11504,-2051" coordsize="420,1615" path="m11512,-440l11534,-437,11545,-439,11547,-448,11547,-457,11547,-469,11547,-1968,11549,-1994,11560,-2002,11588,-2002,11662,-2002,11802,-2002,11822,-2002,11842,-2002,11859,-2002,11879,-2006,11897,-2015,11911,-2032,11912,-2035,11918,-2038,11923,-2043,11918,-2051,11910,-2046,11904,-2047,11897,-2045,11891,-2042,11890,-2035,11886,-2019,11874,-2018,11799,-2018,11579,-2018,11565,-2018,11545,-2017,11525,-2019,11506,-2024,11504,-2018,11504,-2012,11506,-2006,11506,-2006,11509,-1986,11509,-481,11509,-471,11508,-462,11508,-461,11512,-440xe" filled="t" fillcolor="#536CB1" stroked="f">
              <v:path arrowok="t"/>
              <v:fill/>
            </v:shape>
            <v:shape style="position:absolute;left:11922;top:-1861;width:0;height:621" coordorigin="11922,-1861" coordsize="0,621" path="m11922,-1861l11922,-1240e" filled="f" stroked="t" strokeweight="0.715pt" strokecolor="#30529C">
              <v:path arrowok="t"/>
            </v:shape>
            <v:shape style="position:absolute;left:11503;top:-2047;width:400;height:35" coordorigin="11503,-2047" coordsize="400,35" path="m11549,-2036l11555,-2035,11563,-2033,11572,-2033,11852,-2033,11859,-2034,11866,-2031,11861,-2031,11841,-2031,11821,-2031,11781,-2030,11741,-2030,11641,-2030,11569,-2030,11558,-2031,11546,-2027,11536,-2023,11527,-2022,11519,-2031,11513,-2037,11508,-2036,11503,-2032,11504,-2028,11507,-2023,11520,-2014,11539,-2012,11558,-2013,11612,-2013,11852,-2013,11868,-2013,11887,-2019,11897,-2040,11898,-2042,11904,-2047,11545,-2047,11541,-2037,11549,-2036xe" filled="t" fillcolor="#98A1D0" stroked="f">
              <v:path arrowok="t"/>
              <v:fill/>
            </v:shape>
            <v:shape style="position:absolute;left:11499;top:-2043;width:14;height:1641" coordorigin="11499,-2043" coordsize="14,1641" path="m11512,-2040l11513,-2043,11507,-2043,11500,-2031,11503,-2018,11502,-1213,11502,-415,11499,-407,11507,-402,11506,-417,11510,-425,11513,-433,11510,-442,11507,-453,11511,-464,11510,-1454,11510,-1991,11511,-2000,11507,-2008,11507,-2028,11506,-2032,11510,-2035,11512,-2040xe" filled="t" fillcolor="#9BA4D1" stroked="f">
              <v:path arrowok="t"/>
              <v:fill/>
            </v:shape>
            <v:shape style="position:absolute;left:11529;top:-2047;width:355;height:27" coordorigin="11529,-2047" coordsize="355,27" path="m11536,-2028l11541,-2020,11549,-2025,11557,-2024,11879,-2024,11884,-2025,11884,-2032,11883,-2038,11879,-2039,11624,-2039,11557,-2040,11548,-2035,11545,-2047,11534,-2047,11529,-2036,11536,-2028xe" filled="t" fillcolor="#9BA4D1" stroked="f">
              <v:path arrowok="t"/>
              <v:fill/>
            </v:shape>
            <v:shape style="position:absolute;left:11507;top:-2051;width:38;height:31" coordorigin="11507,-2051" coordsize="38,31" path="m11510,-2039l11514,-2032,11524,-2019,11541,-2020,11545,-2031,11535,-2037,11534,-2047,11525,-2046,11515,-2051,11507,-2043,11510,-2039xe" filled="t" fillcolor="#B9BEDF" stroked="f">
              <v:path arrowok="t"/>
              <v:fill/>
            </v:shape>
            <v:shape style="position:absolute;left:11506;top:-2043;width:412;height:1626" coordorigin="11506,-2043" coordsize="412,1626" path="m11892,-1826l11891,-1977,11891,-1978,11894,-2000,11903,-2018,11919,-2032,11919,-2043,11910,-2043,11905,-2036,11902,-2029,11899,-2023,11883,-2011,11862,-2008,11827,-2008,11787,-2008,11541,-2008,11541,-444,11539,-440,11534,-440,11525,-435,11516,-440,11507,-440,11506,-417,11520,-426,11538,-434,11559,-436,11623,-436,11866,-436,11889,-440,11892,-466,11892,-1675,11892,-1826xe" filled="t" fillcolor="#2A56A3" stroked="f">
              <v:path arrowok="t"/>
              <v:fill/>
            </v:shape>
            <v:shape style="position:absolute;left:11506;top:-2008;width:27;height:1575" coordorigin="11506,-2008" coordsize="27,1575" path="m11514,-1385l11514,-1990,11516,-2001,11507,-2008,11506,-2003,11506,-1998,11506,-450,11507,-445,11507,-440,11516,-436,11525,-433,11534,-440,11531,-440,11514,-443,11514,-462,11516,-468,11514,-475,11514,-1385xe" filled="t" fillcolor="#3C5FA9" stroked="f">
              <v:path arrowok="t"/>
              <v:fill/>
            </v:shape>
            <v:shape type="#_x0000_t75" style="position:absolute;left:12089;top:-1685;width:1151;height:1294">
              <v:imagedata o:title="" r:id="rId64"/>
            </v:shape>
            <v:shape type="#_x0000_t75" style="position:absolute;left:11101;top:-221;width:3118;height:396">
              <v:imagedata o:title="" r:id="rId65"/>
            </v:shape>
            <v:shape type="#_x0000_t75" style="position:absolute;left:8727;top:-321;width:7620;height:542">
              <v:imagedata o:title="" r:id="rId66"/>
            </v:shape>
            <v:shape type="#_x0000_t75" style="position:absolute;left:8496;top:-2286;width:8356;height:2667">
              <v:imagedata o:title="" r:id="rId67"/>
            </v:shape>
            <v:shape style="position:absolute;left:9358;top:14;width:165;height:165" coordorigin="9358,14" coordsize="165,165" path="m9523,97l9521,78,9513,57,9500,40,9483,26,9463,17,9441,14,9422,16,9401,24,9383,37,9370,54,9361,74,9358,97,9360,116,9368,136,9381,154,9398,167,9418,176,9441,179,9460,177,9480,169,9498,156,9511,139,9520,119,9523,97xe" filled="t" fillcolor="#96989A" stroked="f">
              <v:path arrowok="t"/>
              <v:fill/>
            </v:shape>
            <v:shape style="position:absolute;left:9414;top:57;width:49;height:82" coordorigin="9414,57" coordsize="49,82" path="m9442,129l9426,129,9420,127,9417,125,9414,135,9418,137,9425,139,9433,139,9454,131,9463,112,9463,95,9450,86,9435,86,9430,87,9433,67,9461,67,9461,57,9424,57,9419,96,9424,96,9443,96,9450,102,9450,123,9442,129xe" filled="t" fillcolor="#FDFDFD" stroked="f">
              <v:path arrowok="t"/>
              <v:fill/>
            </v:shape>
            <v:shape style="position:absolute;left:9471;top:154;width:61;height:59" coordorigin="9471,154" coordsize="61,59" path="m9530,213l9532,154,9531,157,9521,174,9508,190,9506,191,9489,203,9471,211,9530,213xe" filled="t" fillcolor="#96989A" stroked="f">
              <v:path arrowok="t"/>
              <v:fill/>
            </v:shape>
            <v:shape type="#_x0000_t75" style="position:absolute;left:11641;top:-1336;width:761;height:1118">
              <v:imagedata o:title="" r:id="rId68"/>
            </v:shape>
            <v:shape style="position:absolute;left:9338;top:-1598;width:165;height:165" coordorigin="9338,-1598" coordsize="165,165" path="m9503,-1515l9500,-1534,9493,-1555,9480,-1572,9463,-1586,9443,-1594,9420,-1598,9401,-1595,9381,-1587,9363,-1575,9349,-1558,9341,-1538,9338,-1515,9340,-1496,9348,-1475,9361,-1458,9377,-1444,9398,-1436,9420,-1432,9439,-1435,9460,-1443,9477,-1455,9491,-1472,9500,-1492,9503,-1515xe" filled="t" fillcolor="#96989A" stroked="f">
              <v:path arrowok="t"/>
              <v:fill/>
            </v:shape>
            <v:shape style="position:absolute;left:9394;top:-1556;width:48;height:83" coordorigin="9394,-1556" coordsize="48,83" path="m9432,-1473l9442,-1484,9442,-1508,9434,-1516,9425,-1517,9425,-1518,9434,-1521,9439,-1528,9439,-1547,9432,-1556,9408,-1556,9401,-1553,9396,-1550,9400,-1541,9403,-1543,9408,-1546,9423,-1546,9427,-1541,9427,-1526,9418,-1522,9405,-1522,9405,-1513,9420,-1513,9429,-1508,9429,-1490,9424,-1483,9406,-1483,9400,-1485,9397,-1487,9394,-1478,9398,-1475,9405,-1473,9432,-1473xe" filled="t" fillcolor="#FDFDFD" stroked="f">
              <v:path arrowok="t"/>
              <v:fill/>
            </v:shape>
            <v:shape style="position:absolute;left:9512;top:-1557;width:43;height:83" coordorigin="9512,-1557" coordsize="43,83" path="m9555,-1514l9514,-1557,9516,-1554,9521,-1535,9522,-1515,9522,-1512,9519,-1492,9512,-1474,9555,-1514xe" filled="t" fillcolor="#96989A" stroked="f">
              <v:path arrowok="t"/>
              <v:fill/>
            </v:shape>
            <v:shape style="position:absolute;left:10324;top:-1672;width:424;height:1257" coordorigin="10324,-1672" coordsize="424,1257" path="m10334,-447l10329,-437,10331,-430,10324,-420,10334,-416,10351,-423,10370,-428,10390,-430,10410,-430,10453,-430,10673,-430,10691,-430,10713,-434,10721,-448,10723,-479,10722,-1482,10722,-1594,10724,-1614,10730,-1632,10743,-1649,10748,-1653,10746,-1660,10748,-1666,10747,-1669,10743,-1672,10738,-1672,10733,-1669,10728,-1667,10726,-1663,10712,-1646,10693,-1640,10671,-1640,10634,-1640,10574,-1640,10394,-1640,10382,-1640,10370,-1642,10363,-1630,10359,-1619,10360,-1608,10360,-469,10362,-459,10358,-450,10353,-445,10347,-437,10334,-447xe" filled="t" fillcolor="#2A56A3" stroked="f">
              <v:path arrowok="t"/>
              <v:fill/>
            </v:shape>
            <v:shape style="position:absolute;left:10328;top:-1654;width:421;height:1256" coordorigin="10328,-1654" coordsize="421,1256" path="m10329,-409l10330,-404,10334,-399,10340,-401,10737,-401,10743,-398,10747,-405,10746,-411,10747,-417,10747,-1641,10749,-1648,10743,-1654,10742,-1653,10726,-1639,10718,-1621,10716,-1599,10716,-1485,10716,-1314,10716,-436,10392,-436,10388,-436,10367,-434,10348,-428,10331,-417,10328,-413,10329,-409xe" filled="t" fillcolor="#2C569F" stroked="f">
              <v:path arrowok="t"/>
              <v:fill/>
            </v:shape>
            <v:shape style="position:absolute;left:10325;top:-1654;width:24;height:1250" coordorigin="10325,-1654" coordsize="24,1250" path="m10343,-1647l10332,-1654,10329,-1648,10328,-1638,10328,-1634,10327,-1629,10327,-603,10327,-416,10325,-410,10330,-404,10331,-417,10331,-439,10338,-450,10339,-452,10336,-462,10337,-1535,10337,-1599,10335,-1608,10338,-1616,10344,-1611,10349,-1644,10343,-1647xe" filled="t" fillcolor="#576EB3" stroked="f">
              <v:path arrowok="t"/>
              <v:fill/>
            </v:shape>
            <v:shape style="position:absolute;left:10331;top:-1674;width:404;height:1235" coordorigin="10331,-1674" coordsize="404,1235" path="m10364,-1379l10364,-1616,10362,-1623,10366,-1631,10373,-1635,10382,-1634,10470,-1635,10530,-1635,10610,-1634,10630,-1634,10650,-1634,10670,-1633,10688,-1634,10708,-1639,10724,-1650,10736,-1669,10726,-1674,10718,-1671,10714,-1661,10708,-1647,10697,-1644,10661,-1644,10563,-1644,10503,-1644,10463,-1645,10423,-1644,10403,-1644,10383,-1643,10363,-1643,10356,-1642,10349,-1644,10344,-1611,10340,-1603,10341,-1254,10341,-461,10339,-452,10338,-450,10331,-439,10339,-449,10339,-450,10347,-441,10352,-439,10358,-440,10368,-446,10364,-456,10364,-1094,10364,-1379xe" filled="t" fillcolor="#576EB3" stroked="f">
              <v:path arrowok="t"/>
              <v:fill/>
            </v:shape>
            <v:shape style="position:absolute;left:10328;top:-1676;width:419;height:41" coordorigin="10328,-1676" coordsize="419,41" path="m10330,-1641l10334,-1646,10351,-1636,10369,-1635,10387,-1638,10405,-1639,10411,-1639,10431,-1639,10451,-1639,10491,-1638,10705,-1638,10713,-1642,10717,-1655,10720,-1665,10724,-1672,10736,-1669,10747,-1669,10743,-1676,10737,-1673,10559,-1673,10439,-1673,10371,-1673,10363,-1673,10354,-1672,10345,-1671,10329,-1663,10328,-1638,10330,-1641xe" filled="t" fillcolor="#99A2D0" stroked="f">
              <v:path arrowok="t"/>
              <v:fill/>
            </v:shape>
            <v:shape style="position:absolute;left:10746;top:-1665;width:0;height:1260" coordorigin="10746,-1665" coordsize="0,1260" path="m10746,-1665l10746,-405e" filled="f" stroked="t" strokeweight="0.639pt" strokecolor="#31519B">
              <v:path arrowok="t"/>
            </v:shape>
            <v:shape style="position:absolute;left:10328;top:-1635;width:26;height:1202" coordorigin="10328,-1635" coordsize="26,1202" path="m10335,-1635l10328,-1627,10331,-1619,10331,-439,10339,-436,10347,-433,10354,-440,10350,-440,10337,-446,10341,-458,10341,-1613,10342,-1624,10335,-1635xe" filled="t" fillcolor="#3F61AA" stroked="f">
              <v:path arrowok="t"/>
              <v:fill/>
            </v:shape>
            <v:shape style="position:absolute;left:10358;top:-1631;width:14;height:1191" coordorigin="10358,-1631" coordsize="14,1191" path="m10363,-448l10358,-440,10371,-444,10365,-455,10366,-813,10366,-1631,10359,-1624,10362,-1615,10362,-466,10362,-457,10363,-448xe" filled="t" fillcolor="#4D68AF" stroked="f">
              <v:path arrowok="t"/>
              <v:fill/>
            </v:shape>
            <v:shape style="position:absolute;left:10335;top:-1635;width:16;height:1195" coordorigin="10335,-1635" coordsize="16,1195" path="m10347,-1622l10347,-1631,10335,-1635,10335,-460,10335,-454,10335,-444,10340,-439,10350,-440,10345,-448,10346,-457,10347,-1622xe" filled="t" fillcolor="#4D68AF" stroked="f">
              <v:path arrowok="t"/>
              <v:fill/>
            </v:shape>
            <v:shape style="position:absolute;left:10329;top:-2047;width:420;height:249" coordorigin="10329,-2047" coordsize="420,249" path="m10720,-2031l10713,-2017,10701,-2014,10630,-2014,10385,-2014,10364,-2008,10360,-1984,10360,-1877,10359,-1857,10359,-1848,10363,-1833,10350,-1833,10337,-1833,10341,-1848,10341,-1863,10341,-1903,10341,-1992,10341,-2002,10334,-2008,10330,-2007,10330,-2004,10329,-1960,10329,-1920,10329,-1860,10329,-1840,10330,-1820,10330,-1800,10335,-1798,10339,-1800,10345,-1803,10364,-1811,10384,-1813,10405,-1814,10687,-1814,10702,-1814,10718,-1823,10722,-1848,10723,-1901,10722,-1981,10722,-1982,10726,-2002,10738,-2019,10744,-2024,10749,-2031,10748,-2040,10748,-2046,10744,-2047,10740,-2046,10732,-2043,10724,-2039,10720,-2031xe" filled="t" fillcolor="#2A56A3" stroked="f">
              <v:path arrowok="t"/>
              <v:fill/>
            </v:shape>
            <v:shape style="position:absolute;left:10328;top:-2040;width:422;height:257" coordorigin="10328,-2040" coordsize="422,257" path="m10750,-1939l10749,-1981,10750,-2001,10750,-2020,10748,-2040,10745,-2034,10742,-2029,10736,-2025,10730,-2020,10719,-2004,10716,-1983,10716,-1965,10716,-1865,10717,-1845,10717,-1825,10712,-1819,10672,-1819,10612,-1820,10412,-1820,10388,-1820,10367,-1817,10349,-1811,10331,-1800,10328,-1796,10329,-1792,10331,-1788,10335,-1783,10340,-1785,10572,-1785,10672,-1785,10732,-1784,10747,-1784,10750,-1791,10750,-1859,10750,-1939xe" filled="t" fillcolor="#2C569F" stroked="f">
              <v:path arrowok="t"/>
              <v:fill/>
            </v:shape>
            <v:shape style="position:absolute;left:10328;top:-2047;width:397;height:39" coordorigin="10328,-2047" coordsize="397,39" path="m10332,-2040l10328,-2032,10328,-2012,10346,-2008,10366,-2009,10385,-2010,10687,-2010,10702,-2012,10718,-2022,10724,-2047,10406,-2047,10366,-2047,10364,-2045,10362,-2040,10358,-2023,10342,-2033,10337,-2035,10332,-2040xe" filled="t" fillcolor="#98A1D0" stroked="f">
              <v:path arrowok="t"/>
              <v:fill/>
            </v:shape>
            <v:shape style="position:absolute;left:10326;top:-2047;width:414;height:258" coordorigin="10326,-2047" coordsize="414,258" path="m10335,-1880l10335,-1825,10342,-1820,10357,-1824,10367,-1827,10366,-1835,10366,-1885,10366,-1945,10366,-1965,10365,-1985,10365,-2003,10369,-2009,10388,-2009,10429,-2009,10629,-2008,10649,-2008,10669,-2008,10679,-2008,10700,-2010,10718,-2018,10731,-2036,10733,-2040,10737,-2043,10740,-2046,10724,-2047,10723,-2044,10720,-2038,10717,-2030,10704,-2015,10681,-2012,10646,-2013,10606,-2013,10379,-2013,10373,-2014,10367,-2012,10356,-2009,10347,-2010,10340,-2017,10330,-2027,10331,-2015,10328,-2012,10327,-1922,10327,-1822,10327,-1798,10326,-1792,10331,-1788,10331,-1792,10331,-1796,10331,-1800,10331,-2003,10335,-2003,10335,-1880xe" filled="t" fillcolor="#576EB3" stroked="f">
              <v:path arrowok="t"/>
              <v:fill/>
            </v:shape>
            <v:shape style="position:absolute;left:9738;top:-2820;width:735;height:1091" coordorigin="9738,-2820" coordsize="735,1091" path="m10380,-1729l10393,-1730,10415,-1736,10450,-1761,10470,-1800,10473,-1822,10473,-2727,10455,-2781,10423,-2810,10380,-2820,9832,-2820,9777,-2803,9749,-2770,9738,-2727,9738,-1822,9739,-1808,9756,-1768,9788,-1740,9832,-1729,10380,-1729xe" filled="t" fillcolor="#FDFDFD" stroked="f">
              <v:path arrowok="t"/>
              <v:fill/>
            </v:shape>
            <v:shape style="position:absolute;left:9768;top:-1759;width:612;height:33" coordorigin="9768,-1759" coordsize="612,33" path="m9791,-1742l9775,-1753,9768,-1759,9773,-1746,9791,-1734,9813,-1728,9832,-1726,10380,-1726,9832,-1732,9811,-1735,9791,-1742xe" filled="t" fillcolor="#727376" stroked="f">
              <v:path arrowok="t"/>
              <v:fill/>
            </v:shape>
            <v:shape style="position:absolute;left:9735;top:-2823;width:741;height:1098" coordorigin="9735,-2823" coordsize="741,1098" path="m9768,-1759l9755,-1774,9746,-1793,9742,-1813,9741,-1822,9741,-2727,9751,-2767,9783,-2803,9822,-2816,9832,-2817,10380,-2817,10420,-2807,10456,-2775,10469,-2736,10470,-2727,10470,-1822,10460,-1782,10428,-1746,10389,-1733,10380,-1732,10380,-1729,10380,-1732,9832,-1732,10380,-1726,10402,-1728,10441,-1748,10467,-1782,10476,-1822,10476,-2727,10466,-2770,10438,-2803,10399,-2822,10380,-2823,9832,-2823,9788,-2813,9755,-2786,9737,-2746,9735,-2727,9735,-1822,9745,-1779,9773,-1746,9768,-1759xe" filled="t" fillcolor="#727376" stroked="f">
              <v:path arrowok="t"/>
              <v:fill/>
            </v:shape>
            <v:shape style="position:absolute;left:9775;top:-2741;width:660;height:884" coordorigin="9775,-2741" coordsize="660,884" path="m10436,-2741l9775,-2741,9775,-1858,10436,-1858,10429,-1861,10429,-1864,9782,-1864,9782,-2735,10429,-2735,10432,-1864,10432,-1861,10436,-1861,10436,-2741xe" filled="t" fillcolor="#727376" stroked="f">
              <v:path arrowok="t"/>
              <v:fill/>
            </v:shape>
            <v:shape style="position:absolute;left:10003;top:-2780;width:206;height:0" coordorigin="10003,-2780" coordsize="206,0" path="m10003,-2780l10208,-2780e" filled="f" stroked="t" strokeweight="1.007pt" strokecolor="#FDFDFD">
              <v:path arrowok="t"/>
            </v:shape>
            <v:shape style="position:absolute;left:9999;top:-2792;width:212;height:25" coordorigin="9999,-2792" coordsize="212,25" path="m10205,-2771l10212,-2767,10208,-2771,10205,-2771xe" filled="t" fillcolor="#727376" stroked="f">
              <v:path arrowok="t"/>
              <v:fill/>
            </v:shape>
            <v:shape style="position:absolute;left:9999;top:-2792;width:212;height:25" coordorigin="9999,-2792" coordsize="212,25" path="m10208,-2774l10205,-2786,10205,-2774,10208,-2774xe" filled="t" fillcolor="#727376" stroked="f">
              <v:path arrowok="t"/>
              <v:fill/>
            </v:shape>
            <v:shape style="position:absolute;left:9999;top:-2792;width:212;height:25" coordorigin="9999,-2792" coordsize="212,25" path="m10212,-2767l10205,-2771,10205,-2774,10006,-2774,10006,-2786,10205,-2786,10208,-2774,10208,-2771,10212,-2771,10212,-2792,9999,-2792,9999,-2767,10212,-2767xe" filled="t" fillcolor="#727376" stroked="f">
              <v:path arrowok="t"/>
              <v:fill/>
            </v:shape>
            <v:shape style="position:absolute;left:10063;top:-1836;width:85;height:85" coordorigin="10063,-1836" coordsize="85,85" path="m10148,-1793l10142,-1815,10127,-1830,10106,-1836,10106,-1836,10126,-1823,10140,-1806,10142,-1793,10135,-1772,10118,-1759,10106,-1757,10106,-1751,10127,-1757,10142,-1772,10148,-1793,10145,-1793,10148,-1793xe" filled="t" fillcolor="#727376" stroked="f">
              <v:path arrowok="t"/>
              <v:fill/>
            </v:shape>
            <v:shape style="position:absolute;left:10063;top:-1836;width:85;height:85" coordorigin="10063,-1836" coordsize="85,85" path="m10106,-1751l10106,-1757,10085,-1764,10072,-1781,10069,-1793,10076,-1814,10093,-1827,10106,-1830,10126,-1823,10106,-1836,10084,-1830,10069,-1815,10063,-1794,10063,-1793,10069,-1772,10084,-1757,10105,-1751,10106,-1751xe" filled="t" fillcolor="#727376" stroked="f">
              <v:path arrowok="t"/>
              <v:fill/>
            </v:shape>
            <v:shape style="position:absolute;left:9975;top:-2438;width:263;height:263" coordorigin="9975,-2438" coordsize="263,263" path="m10161,-2175l10171,-2176,10193,-2182,10211,-2194,10225,-2210,10235,-2230,10238,-2252,10238,-2361,10237,-2371,10231,-2393,10220,-2411,10203,-2425,10184,-2435,10161,-2438,10052,-2438,10042,-2437,10021,-2431,10002,-2420,9988,-2403,9979,-2384,9975,-2361,9975,-2252,9976,-2242,9982,-2221,9994,-2202,10010,-2188,10030,-2179,10052,-2175,10161,-2175xe" filled="t" fillcolor="#96989A" stroked="f">
              <v:path arrowok="t"/>
              <v:fill/>
            </v:shape>
            <v:shape style="position:absolute;left:9974;top:-2439;width:265;height:266" coordorigin="9974,-2439" coordsize="265,266" path="m10161,-2174l10184,-2177,10204,-2186,10220,-2201,10232,-2219,10239,-2240,10240,-2252,10240,-2361,10236,-2384,10227,-2404,10213,-2420,10195,-2432,10174,-2438,10161,-2439,10052,-2439,10030,-2436,10010,-2427,9994,-2413,9982,-2395,9975,-2374,9974,-2361,9974,-2252,9977,-2230,9986,-2210,10001,-2193,9987,-2215,9979,-2234,9977,-2252,9977,-2361,9980,-2382,9988,-2400,9999,-2414,10015,-2427,10034,-2434,10052,-2437,10161,-2437,10182,-2434,10201,-2425,10215,-2414,10227,-2399,10234,-2380,10237,-2361,10237,-2252,10234,-2231,10226,-2213,10215,-2199,10199,-2187,10180,-2179,10161,-2177,10052,-2177,10040,-2175,10052,-2174,10161,-2174,10161,-2175,10161,-2174xe" filled="t" fillcolor="#FDFDFD" stroked="f">
              <v:path arrowok="t"/>
              <v:fill/>
            </v:shape>
            <v:shape style="position:absolute;left:9974;top:-2439;width:265;height:266" coordorigin="9974,-2439" coordsize="265,266" path="m9999,-2199l10001,-2193,10019,-2181,10040,-2175,10052,-2177,10032,-2180,10013,-2188,9999,-2199xe" filled="t" fillcolor="#FDFDFD" stroked="f">
              <v:path arrowok="t"/>
              <v:fill/>
            </v:shape>
            <v:shape style="position:absolute;left:10007;top:-2344;width:71;height:89" coordorigin="10007,-2344" coordsize="71,89" path="m10045,-2321l10046,-2315,10053,-2292,10030,-2292,10034,-2344,10007,-2255,10020,-2255,10028,-2281,10055,-2281,10063,-2255,10078,-2255,10050,-2344,10045,-2321xe" filled="t" fillcolor="#FDFDFD" stroked="f">
              <v:path arrowok="t"/>
              <v:fill/>
            </v:shape>
            <v:shape style="position:absolute;left:10007;top:-2344;width:71;height:89" coordorigin="10007,-2344" coordsize="71,89" path="m10050,-2344l10034,-2344,10030,-2292,10037,-2315,10039,-2321,10040,-2327,10042,-2333,10042,-2333,10043,-2327,10045,-2321,10050,-2344xe" filled="t" fillcolor="#FDFDFD" stroked="f">
              <v:path arrowok="t"/>
              <v:fill/>
            </v:shape>
            <v:shape style="position:absolute;left:10090;top:-2345;width:21;height:90" coordorigin="10090,-2345" coordsize="21,90" path="m10105,-2300l10103,-2301,10104,-2255,10104,-2290,10108,-2289,10111,-2300,10105,-2300xe" filled="t" fillcolor="#FDFDFD" stroked="f">
              <v:path arrowok="t"/>
              <v:fill/>
            </v:shape>
            <v:shape style="position:absolute;left:10090;top:-2345;width:21;height:90" coordorigin="10090,-2345" coordsize="21,90" path="m10090,-2343l10090,-2255,10104,-2255,10104,-2334,10108,-2334,10123,-2334,10131,-2329,10131,-2307,10123,-2300,10111,-2300,10108,-2289,10111,-2289,10132,-2295,10144,-2313,10144,-2319,10144,-2327,10141,-2334,10136,-2338,10131,-2343,10123,-2345,10103,-2345,10095,-2344,10090,-2343xe" filled="t" fillcolor="#FDFDFD" stroked="f">
              <v:path arrowok="t"/>
              <v:fill/>
            </v:shape>
            <v:shape style="position:absolute;left:10158;top:-2345;width:54;height:90" coordorigin="10158,-2345" coordsize="54,90" path="m10179,-2300l10174,-2300,10172,-2301,10172,-2334,10171,-2345,10164,-2344,10158,-2343,10158,-2255,10172,-2255,10172,-2290,10177,-2289,10179,-2289,10179,-2300xe" filled="t" fillcolor="#FDFDFD" stroked="f">
              <v:path arrowok="t"/>
              <v:fill/>
            </v:shape>
            <v:shape style="position:absolute;left:10158;top:-2345;width:54;height:90" coordorigin="10158,-2345" coordsize="54,90" path="m10212,-2313l10213,-2319,10213,-2327,10210,-2334,10205,-2338,10199,-2343,10191,-2345,10171,-2345,10172,-2334,10177,-2334,10192,-2334,10199,-2329,10199,-2307,10192,-2300,10179,-2300,10179,-2289,10200,-2295,10212,-2313xe" filled="t" fillcolor="#FDFDFD" stroked="f">
              <v:path arrowok="t"/>
              <v:fill/>
            </v:shape>
            <v:shape type="#_x0000_t75" style="position:absolute;left:11404;top:-2833;width:779;height:1118">
              <v:imagedata o:title="" r:id="rId69"/>
            </v:shape>
            <v:shape type="#_x0000_t75" style="position:absolute;left:9745;top:-1327;width:761;height:1118">
              <v:imagedata o:title="" r:id="rId70"/>
            </v:shape>
            <v:shape style="position:absolute;left:10905;top:-2047;width:420;height:1632" coordorigin="10905,-2047" coordsize="420,1632" path="m10906,-440l10905,-417,10910,-415,10915,-416,10919,-419,10938,-427,10958,-430,10978,-430,11251,-430,11271,-430,11301,-474,11301,-1957,11301,-1977,11304,-1997,11310,-2015,11323,-2032,11325,-2035,11326,-2041,11326,-2046,11318,-2047,11309,-2044,11302,-2041,11298,-2033,11296,-2029,11280,-2017,11259,-2014,11204,-2014,10984,-2014,10943,-2010,10935,-1995,10934,-1963,10934,-482,10934,-473,10934,-465,10933,-458,10933,-451,10925,-447,10919,-444,10911,-445,10906,-440xe" filled="t" fillcolor="#2A56A3" stroked="f">
              <v:path arrowok="t"/>
              <v:fill/>
            </v:shape>
            <v:shape style="position:absolute;left:10902;top:-2035;width:424;height:1637" coordorigin="10902,-2035" coordsize="424,1637" path="m11326,-2021l11325,-2028,11325,-2035,11321,-2033,11307,-2019,11297,-2002,11294,-1980,11294,-1830,11294,-1605,11295,-1081,11295,-474,11294,-466,11294,-458,11292,-441,11284,-435,11243,-436,11203,-436,10983,-436,10962,-436,10942,-434,10923,-428,10905,-417,10902,-398,10915,-401,11326,-401,11326,-2021xe" filled="t" fillcolor="#2C569F" stroked="f">
              <v:path arrowok="t"/>
              <v:fill/>
            </v:shape>
            <v:shape style="position:absolute;left:10905;top:-2047;width:412;height:1609" coordorigin="10905,-2047" coordsize="412,1609" path="m11293,-2017l11306,-2035,11308,-2040,11314,-2042,11318,-2047,11302,-2047,11299,-2045,11294,-2043,11292,-2039,11287,-2030,11271,-2020,11249,-2018,11176,-2018,10985,-2018,10965,-2018,10945,-2019,10925,-2021,10905,-2024,10906,-2012,10911,-2001,10914,-1982,10914,-479,10914,-469,10915,-460,10915,-452,10917,-444,10925,-440,10944,-437,10940,-452,10940,-2008,11234,-2008,11254,-2008,11274,-2009,11293,-2017xe" filled="t" fillcolor="#586FB3" stroked="f">
              <v:path arrowok="t"/>
              <v:fill/>
            </v:shape>
            <v:shape style="position:absolute;left:10905;top:-2012;width:20;height:1572" coordorigin="10905,-2012" coordsize="20,1572" path="m10921,-779l10921,-1995,10920,-2007,10906,-2012,10905,-2006,10905,-1999,10905,-451,10905,-446,10905,-440,10925,-440,10919,-449,10921,-458,10921,-779xe" filled="t" fillcolor="#4665AD" stroked="f">
              <v:path arrowok="t"/>
              <v:fill/>
            </v:shape>
            <v:shape style="position:absolute;left:10905;top:-2047;width:397;height:39" coordorigin="10905,-2047" coordsize="397,39" path="m10924,-2008l10934,-2011,10946,-2014,10966,-2014,10985,-2013,11039,-2013,11099,-2013,11199,-2013,11219,-2013,11239,-2012,11252,-2012,11273,-2015,11290,-2024,11301,-2045,11302,-2047,10944,-2047,10941,-2044,10942,-2038,10952,-2024,10943,-2023,10932,-2023,10927,-2024,10919,-2027,10916,-2038,10905,-2035,10905,-2024,10914,-2018,10924,-2008xe" filled="t" fillcolor="#98A1D0" stroked="f">
              <v:path arrowok="t"/>
              <v:fill/>
            </v:shape>
            <v:shape style="position:absolute;left:10905;top:-2053;width:39;height:38" coordorigin="10905,-2053" coordsize="39,38" path="m10911,-2053l10905,-2039,10914,-2034,10920,-2025,10928,-2020,10942,-2015,10944,-2023,10942,-2033,10941,-2039,10937,-2043,10932,-2047,10923,-2045,10911,-2053xe" filled="t" fillcolor="#BABFE0" stroked="f">
              <v:path arrowok="t"/>
              <v:fill/>
            </v:shape>
            <v:shape style="position:absolute;left:10928;top:-2047;width:34;height:38" coordorigin="10928,-2047" coordsize="34,38" path="m10942,-2026l10940,-2020,10928,-2020,10940,-2009,10949,-2022,10954,-2026,10962,-2033,10947,-2034,10945,-2039,10944,-2044,10940,-2047,10932,-2047,10932,-2042,10938,-2035,10942,-2026xe" filled="t" fillcolor="#9EA6D3" stroked="f">
              <v:path arrowok="t"/>
              <v:fill/>
            </v:shape>
            <v:shape style="position:absolute;left:10905;top:-2039;width:23;height:19" coordorigin="10905,-2039" coordsize="23,19" path="m10928,-2020l10922,-2028,10917,-2037,10905,-2039,10905,-2035,10914,-2032,10917,-2020,10928,-2020xe" filled="t" fillcolor="#9EA6D3" stroked="f">
              <v:path arrowok="t"/>
              <v:fill/>
            </v:shape>
            <v:shape style="position:absolute;left:11243;top:-1584;width:165;height:165" coordorigin="11243,-1584" coordsize="165,165" path="m11243,-1502l11246,-1479,11255,-1459,11268,-1442,11286,-1429,11307,-1422,11326,-1419,11348,-1422,11368,-1431,11385,-1445,11398,-1462,11406,-1483,11408,-1502,11405,-1524,11396,-1545,11383,-1561,11365,-1574,11345,-1582,11326,-1584,11303,-1581,11283,-1573,11266,-1559,11253,-1541,11245,-1521,11243,-1502xe" filled="t" fillcolor="#96989A" stroked="f">
              <v:path arrowok="t"/>
              <v:fill/>
            </v:shape>
            <v:shape style="position:absolute;left:11299;top:-1542;width:56;height:81" coordorigin="11299,-1542" coordsize="56,81" path="m11344,-1542l11330,-1542,11333,-1530,11333,-1530,11344,-1461,11344,-1482,11354,-1482,11354,-1491,11344,-1491,11344,-1542xe" filled="t" fillcolor="#FDFDFD" stroked="f">
              <v:path arrowok="t"/>
              <v:fill/>
            </v:shape>
            <v:shape style="position:absolute;left:11299;top:-1542;width:56;height:81" coordorigin="11299,-1542" coordsize="56,81" path="m11333,-1520l11333,-1491,11310,-1491,11310,-1492,11326,-1516,11328,-1521,11330,-1525,11333,-1530,11330,-1542,11299,-1490,11299,-1482,11333,-1482,11333,-1461,11344,-1461,11333,-1530,11333,-1525,11333,-1520xe" filled="t" fillcolor="#FDFDFD" stroked="f">
              <v:path arrowok="t"/>
              <v:fill/>
            </v:shape>
            <v:shape style="position:absolute;left:11418;top:-1543;width:43;height:83" coordorigin="11418,-1543" coordsize="43,83" path="m11461,-1500l11420,-1543,11421,-1541,11427,-1522,11428,-1501,11428,-1499,11425,-1479,11418,-1460,11461,-1500xe" filled="t" fillcolor="#96989A" stroked="f">
              <v:path arrowok="t"/>
              <v:fill/>
            </v:shape>
            <w10:wrap type="none"/>
          </v:group>
        </w:pict>
      </w:r>
      <w:r>
        <w:pict>
          <v:group style="position:absolute;margin-left:473.491pt;margin-top:29.652pt;width:91.6444pt;height:32.062pt;mso-position-horizontal-relative:page;mso-position-vertical-relative:paragraph;z-index:-1203" coordorigin="9470,593" coordsize="1833,641">
            <v:shape style="position:absolute;left:9483;top:607;width:614;height:614" coordorigin="9483,607" coordsize="614,614" path="m9483,1125l9485,1143,9492,1164,9503,1183,9518,1198,9536,1210,9557,1218,9579,1221,10002,1221,10041,1212,10059,1201,10075,1186,10087,1168,10095,1147,10098,1125,10098,703,10089,663,10078,645,10063,629,10045,617,10024,609,10002,607,9579,607,9540,615,9521,626,9506,641,9494,659,9486,680,9483,703,9483,1125xe" filled="t" fillcolor="#FDFDFD" stroked="f">
              <v:path arrowok="t"/>
              <v:fill/>
            </v:shape>
            <v:shape style="position:absolute;left:9480;top:658;width:100;height:566" coordorigin="9480,658" coordsize="100,566" path="m9501,1175l9492,1156,9488,1136,9487,1125,9483,1125,9487,1125,9487,703,9490,658,9483,679,9480,702,9480,1125,9482,1148,9490,1168,9501,1187,9517,1202,9535,1214,9556,1221,9578,1224,9579,1217,9558,1215,9539,1208,9522,1197,9514,1190,9501,1175xe" filled="t" fillcolor="#727376" stroked="f">
              <v:path arrowok="t"/>
              <v:fill/>
            </v:shape>
            <v:shape style="position:absolute;left:9487;top:603;width:614;height:621" coordorigin="9487,603" coordsize="614,621" path="m10079,1187l10091,1169,10098,1148,10101,1126,10101,703,10098,680,10091,659,10079,641,10064,625,10046,613,10025,606,10002,603,9579,603,9557,606,9536,613,9517,625,9502,640,9490,658,9487,703,9489,682,9496,662,9514,637,9548,616,9568,611,9579,610,10002,610,10023,612,10042,619,10067,637,10088,671,10093,691,10094,1125,10092,1146,10085,1165,10067,1190,10033,1212,10013,1217,10002,1217,9579,1217,9578,1224,10002,1224,10024,1222,10045,1214,10064,1203,10079,1187xe" filled="t" fillcolor="#727376" stroked="f">
              <v:path arrowok="t"/>
              <v:fill/>
            </v:shape>
            <v:shape style="position:absolute;left:9560;top:893;width:41;height:41" coordorigin="9560,893" coordsize="41,41" path="m9580,934l9592,934,9601,925,9601,902,9592,893,9569,893,9560,902,9560,925,9569,934,9580,934xe" filled="t" fillcolor="#727376" stroked="f">
              <v:path arrowok="t"/>
              <v:fill/>
            </v:shape>
            <v:shape style="position:absolute;left:9556;top:890;width:37;height:48" coordorigin="9556,890" coordsize="37,48" path="m9590,931l9580,931,9580,934,9580,931,9571,931,9580,938,9594,938,9590,931xe" filled="t" fillcolor="#FDFDFD" stroked="f">
              <v:path arrowok="t"/>
              <v:fill/>
            </v:shape>
            <v:shape style="position:absolute;left:9556;top:890;width:37;height:48" coordorigin="9556,890" coordsize="37,48" path="m9563,923l9563,904,9571,896,9590,896,9598,904,9598,923,9590,931,9594,938,9604,927,9604,900,9594,890,9567,890,9556,900,9556,927,9567,938,9580,938,9571,931,9563,923xe" filled="t" fillcolor="#FDFDFD" stroked="f">
              <v:path arrowok="t"/>
              <v:fill/>
            </v:shape>
            <v:shape style="position:absolute;left:9544;top:825;width:27;height:43" coordorigin="9544,825" coordsize="27,43" path="m9544,831l9562,868,9572,865,9566,825,9544,831xe" filled="t" fillcolor="#727376" stroked="f">
              <v:path arrowok="t"/>
              <v:fill/>
            </v:shape>
            <v:shape style="position:absolute;left:9611;top:853;width:26;height:24" coordorigin="9611,853" coordsize="26,24" path="m9628,853l9611,872,9615,877,9637,864,9628,853xe" filled="t" fillcolor="#727376" stroked="f">
              <v:path arrowok="t"/>
              <v:fill/>
            </v:shape>
            <v:shape style="position:absolute;left:9585;top:815;width:29;height:52" coordorigin="9585,815" coordsize="29,52" path="m9587,815l9585,865,9597,868,9614,821,9587,815xe" filled="t" fillcolor="#727376" stroked="f">
              <v:path arrowok="t"/>
              <v:fill/>
            </v:shape>
            <v:shape style="position:absolute;left:10158;top:872;width:0;height:79" coordorigin="10158,872" coordsize="0,79" path="m10158,872l10158,951e" filled="f" stroked="t" strokeweight="2.989pt" strokecolor="#FDFDFD">
              <v:path arrowok="t"/>
            </v:shape>
            <v:shape style="position:absolute;left:10125;top:876;width:65;height:86" coordorigin="10125,876" coordsize="65,86" path="m10132,876l10129,947,10132,947,10132,876xe" filled="t" fillcolor="#727376" stroked="f">
              <v:path arrowok="t"/>
              <v:fill/>
            </v:shape>
            <v:shape style="position:absolute;left:10125;top:876;width:65;height:86" coordorigin="10125,876" coordsize="65,86" path="m10129,952l10129,947,10132,876,10183,876,10183,947,10132,947,10190,954,10190,869,10125,869,10125,954,10129,952xe" filled="t" fillcolor="#727376" stroked="f">
              <v:path arrowok="t"/>
              <v:fill/>
            </v:shape>
            <v:shape style="position:absolute;left:10125;top:876;width:65;height:86" coordorigin="10125,876" coordsize="65,86" path="m10190,954l10132,947,10132,951,10129,952,10129,954,10190,954xe" filled="t" fillcolor="#727376" stroked="f">
              <v:path arrowok="t"/>
              <v:fill/>
            </v:shape>
            <v:shape style="position:absolute;left:10331;top:887;width:42;height:50" coordorigin="10331,887" coordsize="42,50" path="m10331,936l10373,936,10373,887,10331,887,10331,936xe" filled="t" fillcolor="#FDFDFD" stroked="f">
              <v:path arrowok="t"/>
              <v:fill/>
            </v:shape>
            <v:shape style="position:absolute;left:10327;top:891;width:49;height:55" coordorigin="10327,891" coordsize="49,55" path="m10334,891l10331,932,10334,932,10334,891xe" filled="t" fillcolor="#727376" stroked="f">
              <v:path arrowok="t"/>
              <v:fill/>
            </v:shape>
            <v:shape style="position:absolute;left:10327;top:891;width:49;height:55" coordorigin="10327,891" coordsize="49,55" path="m10331,937l10331,932,10334,891,10370,891,10370,932,10334,932,10377,939,10377,884,10327,884,10327,939,10331,937xe" filled="t" fillcolor="#727376" stroked="f">
              <v:path arrowok="t"/>
              <v:fill/>
            </v:shape>
            <v:shape style="position:absolute;left:10327;top:891;width:49;height:55" coordorigin="10327,891" coordsize="49,55" path="m10377,939l10334,932,10334,935,10331,937,10331,939,10377,939xe" filled="t" fillcolor="#727376" stroked="f">
              <v:path arrowok="t"/>
              <v:fill/>
            </v:shape>
            <v:shape style="position:absolute;left:10187;top:862;width:144;height:99" coordorigin="10187,862" coordsize="144,99" path="m10187,961l10331,961,10331,862,10187,862,10187,961xe" filled="t" fillcolor="#FDFDFD" stroked="f">
              <v:path arrowok="t"/>
              <v:fill/>
            </v:shape>
            <v:shape style="position:absolute;left:10183;top:865;width:151;height:106" coordorigin="10183,865" coordsize="151,106" path="m10190,865l10187,957,10190,957,10190,865xe" filled="t" fillcolor="#727376" stroked="f">
              <v:path arrowok="t"/>
              <v:fill/>
            </v:shape>
            <v:shape style="position:absolute;left:10183;top:865;width:151;height:106" coordorigin="10183,865" coordsize="151,106" path="m10187,962l10187,957,10190,865,10327,865,10327,957,10190,957,10334,964,10334,858,10183,858,10183,964,10187,962xe" filled="t" fillcolor="#727376" stroked="f">
              <v:path arrowok="t"/>
              <v:fill/>
            </v:shape>
            <v:shape style="position:absolute;left:10183;top:865;width:151;height:106" coordorigin="10183,865" coordsize="151,106" path="m10334,964l10190,957,10190,961,10187,962,10187,964,10334,964xe" filled="t" fillcolor="#727376" stroked="f">
              <v:path arrowok="t"/>
              <v:fill/>
            </v:shape>
            <v:shape style="position:absolute;left:10331;top:925;width:42;height:0" coordorigin="10331,925" coordsize="42,0" path="m10373,925l10331,925e" filled="t" fillcolor="#FDFDFD" stroked="f">
              <v:path arrowok="t"/>
              <v:fill/>
            </v:shape>
            <v:shape style="position:absolute;left:10331;top:920;width:42;height:9" coordorigin="10331,920" coordsize="42,9" path="m10331,929l10373,929,10373,920,10331,920,10331,929xe" filled="t" fillcolor="#727376" stroked="f">
              <v:path arrowok="t"/>
              <v:fill/>
            </v:shape>
            <v:shape style="position:absolute;left:10331;top:920;width:42;height:0" coordorigin="10331,920" coordsize="42,0" path="m10373,920l10331,920e" filled="t" fillcolor="#FDFDFD" stroked="f">
              <v:path arrowok="t"/>
              <v:fill/>
            </v:shape>
            <v:shape style="position:absolute;left:10331;top:915;width:42;height:9" coordorigin="10331,915" coordsize="42,9" path="m10331,925l10373,925,10373,915,10331,915,10331,925xe" filled="t" fillcolor="#727376" stroked="f">
              <v:path arrowok="t"/>
              <v:fill/>
            </v:shape>
            <v:shape style="position:absolute;left:10187;top:954;width:144;height:0" coordorigin="10187,954" coordsize="144,0" path="m10331,954l10187,954e" filled="t" fillcolor="#FDFDFD" stroked="f">
              <v:path arrowok="t"/>
              <v:fill/>
            </v:shape>
            <v:shape style="position:absolute;left:10187;top:954;width:144;height:0" coordorigin="10187,954" coordsize="144,0" path="m10187,954l10331,954e" filled="f" stroked="t" strokeweight="0.451pt" strokecolor="#727376">
              <v:path arrowok="t"/>
            </v:shape>
            <v:shape style="position:absolute;left:10187;top:868;width:144;height:0" coordorigin="10187,868" coordsize="144,0" path="m10331,868l10187,868e" filled="t" fillcolor="#FDFDFD" stroked="f">
              <v:path arrowok="t"/>
              <v:fill/>
            </v:shape>
            <v:shape style="position:absolute;left:10187;top:868;width:144;height:0" coordorigin="10187,868" coordsize="144,0" path="m10187,868l10331,868e" filled="f" stroked="t" strokeweight="0.452pt" strokecolor="#727376">
              <v:path arrowok="t"/>
            </v:shape>
            <v:shape style="position:absolute;left:10129;top:941;width:58;height:0" coordorigin="10129,941" coordsize="58,0" path="m10187,941l10129,941e" filled="t" fillcolor="#FDFDFD" stroked="f">
              <v:path arrowok="t"/>
              <v:fill/>
            </v:shape>
            <v:shape style="position:absolute;left:10129;top:941;width:58;height:0" coordorigin="10129,941" coordsize="58,0" path="m10129,941l10187,941e" filled="f" stroked="t" strokeweight="0.452pt" strokecolor="#727376">
              <v:path arrowok="t"/>
            </v:shape>
            <v:shape style="position:absolute;left:10129;top:880;width:58;height:0" coordorigin="10129,880" coordsize="58,0" path="m10187,880l10129,880e" filled="t" fillcolor="#FDFDFD" stroked="f">
              <v:path arrowok="t"/>
              <v:fill/>
            </v:shape>
            <v:shape style="position:absolute;left:10129;top:880;width:58;height:0" coordorigin="10129,880" coordsize="58,0" path="m10129,880l10187,880e" filled="f" stroked="t" strokeweight="0.452pt" strokecolor="#727376">
              <v:path arrowok="t"/>
            </v:shape>
            <v:shape style="position:absolute;left:10595;top:823;width:151;height:170" coordorigin="10595,823" coordsize="151,170" path="m10746,992l10746,823,10649,823,10631,826,10612,837,10600,855,10595,877,10595,938,10598,956,10609,975,10627,987,10649,992,10746,992xe" filled="t" fillcolor="#727376" stroked="f">
              <v:path arrowok="t"/>
              <v:fill/>
            </v:shape>
            <v:shape style="position:absolute;left:10546;top:907;width:67;height:0" coordorigin="10546,907" coordsize="67,0" path="m10546,907l10613,907e" filled="f" stroked="t" strokeweight="2.525pt" strokecolor="#727376">
              <v:path arrowok="t"/>
            </v:shape>
            <v:shape style="position:absolute;left:10708;top:865;width:101;height:0" coordorigin="10708,865" coordsize="101,0" path="m10708,865l10809,865e" filled="f" stroked="t" strokeweight="0.731pt" strokecolor="#727376">
              <v:path arrowok="t"/>
            </v:shape>
            <v:shape style="position:absolute;left:10708;top:950;width:101;height:0" coordorigin="10708,950" coordsize="101,0" path="m10708,950l10809,950e" filled="f" stroked="t" strokeweight="0.731pt" strokecolor="#727376">
              <v:path arrowok="t"/>
            </v:shape>
            <v:shape style="position:absolute;left:10376;top:909;width:185;height:0" coordorigin="10376,909" coordsize="185,0" path="m10376,909l10561,909e" filled="f" stroked="t" strokeweight="1.158pt" strokecolor="#727376">
              <v:path arrowok="t"/>
            </v:shape>
            <v:shape style="position:absolute;left:11015;top:658;width:278;height:490" coordorigin="11015,658" coordsize="278,490" path="m11265,1148l11281,1148,11293,1136,11293,670,11281,658,11027,658,11015,670,11015,1136,11027,1148,11265,1148xe" filled="t" fillcolor="#727376" stroked="f">
              <v:path arrowok="t"/>
              <v:fill/>
            </v:shape>
            <v:shape style="position:absolute;left:10797;top:909;width:190;height:0" coordorigin="10797,909" coordsize="190,0" path="m10797,909l10987,909e" filled="t" fillcolor="#FDFDFD" stroked="f">
              <v:path arrowok="t"/>
              <v:fill/>
            </v:shape>
            <v:shape style="position:absolute;left:10797;top:909;width:190;height:0" coordorigin="10797,909" coordsize="190,0" path="m10797,909l10987,909e" filled="f" stroked="t" strokeweight="0.452pt" strokecolor="#727376">
              <v:path arrowok="t"/>
            </v:shape>
            <v:shape style="position:absolute;left:11083;top:736;width:142;height:142" coordorigin="11083,736" coordsize="142,142" path="m11178,878l11185,878,11206,869,11220,853,11225,831,11225,783,11224,775,11216,755,11200,741,11178,736,11130,736,11122,737,11102,745,11088,761,11083,783,11083,831,11083,839,11092,859,11108,873,11130,878,11178,878xe" filled="t" fillcolor="#FDFDFD" stroked="f">
              <v:path arrowok="t"/>
              <v:fill/>
            </v:shape>
            <v:shape style="position:absolute;left:11114;top:793;width:14;height:0" coordorigin="11114,793" coordsize="14,0" path="m11114,793l11129,793e" filled="f" stroked="t" strokeweight="2.169pt" strokecolor="#727376">
              <v:path arrowok="t"/>
            </v:shape>
            <v:shape style="position:absolute;left:11179;top:793;width:14;height:0" coordorigin="11179,793" coordsize="14,0" path="m11179,793l11194,793e" filled="f" stroked="t" strokeweight="2.169pt" strokecolor="#727376">
              <v:path arrowok="t"/>
            </v:shape>
            <v:shape style="position:absolute;left:11147;top:841;width:14;height:0" coordorigin="11147,841" coordsize="14,0" path="m11147,841l11161,841e" filled="f" stroked="t" strokeweight="0.793pt" strokecolor="#727376">
              <v:path arrowok="t"/>
            </v:shape>
            <v:shape style="position:absolute;left:11083;top:927;width:142;height:142" coordorigin="11083,927" coordsize="142,142" path="m11178,1070l11185,1069,11206,1061,11220,1044,11225,1023,11225,974,11224,967,11216,947,11200,933,11178,927,11130,927,11122,928,11102,936,11088,953,11083,974,11083,1023,11083,1030,11092,1050,11108,1064,11130,1070,11178,1070xe" filled="t" fillcolor="#FDFDFD" stroked="f">
              <v:path arrowok="t"/>
              <v:fill/>
            </v:shape>
            <v:shape style="position:absolute;left:11114;top:985;width:14;height:0" coordorigin="11114,985" coordsize="14,0" path="m11114,985l11129,985e" filled="f" stroked="t" strokeweight="2.17pt" strokecolor="#727376">
              <v:path arrowok="t"/>
            </v:shape>
            <v:shape style="position:absolute;left:11179;top:985;width:14;height:0" coordorigin="11179,985" coordsize="14,0" path="m11179,985l11194,985e" filled="f" stroked="t" strokeweight="2.17pt" strokecolor="#727376">
              <v:path arrowok="t"/>
            </v:shape>
            <v:shape style="position:absolute;left:11147;top:1033;width:14;height:0" coordorigin="11147,1033" coordsize="14,0" path="m11147,1033l11161,1033e" filled="f" stroked="t" strokeweight="0.794pt" strokecolor="#727376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color w:val="363435"/>
          <w:spacing w:val="-2"/>
          <w:w w:val="100"/>
          <w:sz w:val="15"/>
          <w:szCs w:val="15"/>
        </w:rPr>
        <w:t>C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olo</w:t>
      </w:r>
      <w:r>
        <w:rPr>
          <w:rFonts w:cs="Calibri" w:hAnsi="Calibri" w:eastAsia="Calibri" w:ascii="Calibri"/>
          <w:color w:val="363435"/>
          <w:spacing w:val="3"/>
          <w:w w:val="100"/>
          <w:sz w:val="15"/>
          <w:szCs w:val="15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an</w:t>
      </w:r>
      <w:r>
        <w:rPr>
          <w:rFonts w:cs="Calibri" w:hAnsi="Calibri" w:eastAsia="Calibri" w:ascii="Calibri"/>
          <w:color w:val="363435"/>
          <w:spacing w:val="13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15"/>
          <w:szCs w:val="15"/>
        </w:rPr>
        <w:t>G</w:t>
      </w:r>
      <w:r>
        <w:rPr>
          <w:rFonts w:cs="Calibri" w:hAnsi="Calibri" w:eastAsia="Calibri" w:ascii="Calibri"/>
          <w:color w:val="363435"/>
          <w:spacing w:val="-1"/>
          <w:w w:val="100"/>
          <w:sz w:val="15"/>
          <w:szCs w:val="15"/>
        </w:rPr>
        <w:t>a</w:t>
      </w:r>
      <w:r>
        <w:rPr>
          <w:rFonts w:cs="Calibri" w:hAnsi="Calibri" w:eastAsia="Calibri" w:ascii="Calibri"/>
          <w:color w:val="363435"/>
          <w:spacing w:val="-1"/>
          <w:w w:val="100"/>
          <w:sz w:val="15"/>
          <w:szCs w:val="15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e</w:t>
      </w:r>
      <w:r>
        <w:rPr>
          <w:rFonts w:cs="Calibri" w:hAnsi="Calibri" w:eastAsia="Calibri" w:ascii="Calibri"/>
          <w:color w:val="363435"/>
          <w:spacing w:val="-1"/>
          <w:w w:val="100"/>
          <w:sz w:val="15"/>
          <w:szCs w:val="15"/>
        </w:rPr>
        <w:t>w</w:t>
      </w:r>
      <w:r>
        <w:rPr>
          <w:rFonts w:cs="Calibri" w:hAnsi="Calibri" w:eastAsia="Calibri" w:ascii="Calibri"/>
          <w:color w:val="363435"/>
          <w:spacing w:val="-1"/>
          <w:w w:val="100"/>
          <w:sz w:val="15"/>
          <w:szCs w:val="15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-4"/>
          <w:w w:val="100"/>
          <w:sz w:val="15"/>
          <w:szCs w:val="15"/>
        </w:rPr>
        <w:t>P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ada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d</w:t>
      </w:r>
      <w:r>
        <w:rPr>
          <w:rFonts w:cs="Calibri" w:hAnsi="Calibri" w:eastAsia="Calibri" w:ascii="Calibri"/>
          <w:color w:val="363435"/>
          <w:spacing w:val="-1"/>
          <w:w w:val="100"/>
          <w:sz w:val="15"/>
          <w:szCs w:val="15"/>
        </w:rPr>
        <w:t>a</w:t>
      </w:r>
      <w:r>
        <w:rPr>
          <w:rFonts w:cs="Calibri" w:hAnsi="Calibri" w:eastAsia="Calibri" w:ascii="Calibri"/>
          <w:color w:val="363435"/>
          <w:spacing w:val="-1"/>
          <w:w w:val="100"/>
          <w:sz w:val="15"/>
          <w:szCs w:val="15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99"/>
          <w:sz w:val="15"/>
          <w:szCs w:val="15"/>
        </w:rPr>
        <w:t>list</w:t>
      </w:r>
      <w:r>
        <w:rPr>
          <w:rFonts w:cs="Calibri" w:hAnsi="Calibri" w:eastAsia="Calibri" w:ascii="Calibri"/>
          <w:color w:val="363435"/>
          <w:spacing w:val="1"/>
          <w:w w:val="99"/>
          <w:sz w:val="15"/>
          <w:szCs w:val="15"/>
        </w:rPr>
        <w:t>r</w:t>
      </w:r>
      <w:r>
        <w:rPr>
          <w:rFonts w:cs="Calibri" w:hAnsi="Calibri" w:eastAsia="Calibri" w:ascii="Calibri"/>
          <w:color w:val="363435"/>
          <w:spacing w:val="0"/>
          <w:w w:val="103"/>
          <w:sz w:val="15"/>
          <w:szCs w:val="15"/>
        </w:rPr>
        <w:t>i</w:t>
      </w:r>
      <w:r>
        <w:rPr>
          <w:rFonts w:cs="Calibri" w:hAnsi="Calibri" w:eastAsia="Calibri" w:ascii="Calibri"/>
          <w:color w:val="363435"/>
          <w:spacing w:val="2"/>
          <w:w w:val="103"/>
          <w:sz w:val="15"/>
          <w:szCs w:val="15"/>
        </w:rPr>
        <w:t>k</w:t>
      </w:r>
      <w:r>
        <w:rPr>
          <w:rFonts w:cs="Calibri" w:hAnsi="Calibri" w:eastAsia="Calibri" w:ascii="Calibri"/>
          <w:color w:val="363435"/>
          <w:spacing w:val="0"/>
          <w:w w:val="83"/>
          <w:sz w:val="15"/>
          <w:szCs w:val="15"/>
        </w:rPr>
        <w:t>,</w:t>
      </w:r>
      <w:r>
        <w:rPr>
          <w:rFonts w:cs="Calibri" w:hAnsi="Calibri" w:eastAsia="Calibri" w:ascii="Calibri"/>
          <w:color w:val="363435"/>
          <w:spacing w:val="0"/>
          <w:w w:val="83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-4"/>
          <w:w w:val="100"/>
          <w:sz w:val="15"/>
          <w:szCs w:val="15"/>
        </w:rPr>
        <w:t>P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ada</w:t>
      </w:r>
      <w:r>
        <w:rPr>
          <w:rFonts w:cs="Calibri" w:hAnsi="Calibri" w:eastAsia="Calibri" w:ascii="Calibri"/>
          <w:color w:val="363435"/>
          <w:spacing w:val="7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sa</w:t>
      </w:r>
      <w:r>
        <w:rPr>
          <w:rFonts w:cs="Calibri" w:hAnsi="Calibri" w:eastAsia="Calibri" w:ascii="Calibri"/>
          <w:color w:val="363435"/>
          <w:spacing w:val="-1"/>
          <w:w w:val="100"/>
          <w:sz w:val="15"/>
          <w:szCs w:val="15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lampu</w:t>
      </w:r>
      <w:r>
        <w:rPr>
          <w:rFonts w:cs="Calibri" w:hAnsi="Calibri" w:eastAsia="Calibri" w:ascii="Calibri"/>
          <w:color w:val="363435"/>
          <w:spacing w:val="13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be</w:t>
      </w:r>
      <w:r>
        <w:rPr>
          <w:rFonts w:cs="Calibri" w:hAnsi="Calibri" w:eastAsia="Calibri" w:ascii="Calibri"/>
          <w:color w:val="363435"/>
          <w:spacing w:val="1"/>
          <w:w w:val="100"/>
          <w:sz w:val="15"/>
          <w:szCs w:val="15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kedip</w:t>
      </w:r>
      <w:r>
        <w:rPr>
          <w:rFonts w:cs="Calibri" w:hAnsi="Calibri" w:eastAsia="Calibri" w:ascii="Calibri"/>
          <w:color w:val="363435"/>
          <w:spacing w:val="19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Biru</w:t>
      </w:r>
      <w:r>
        <w:rPr>
          <w:rFonts w:cs="Calibri" w:hAnsi="Calibri" w:eastAsia="Calibri" w:ascii="Calibri"/>
          <w:color w:val="363435"/>
          <w:spacing w:val="-2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5"/>
          <w:sz w:val="15"/>
          <w:szCs w:val="15"/>
        </w:rPr>
        <w:t>dan</w:t>
      </w:r>
      <w:r>
        <w:rPr>
          <w:rFonts w:cs="Calibri" w:hAnsi="Calibri" w:eastAsia="Calibri" w:ascii="Calibri"/>
          <w:color w:val="363435"/>
          <w:spacing w:val="0"/>
          <w:w w:val="105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15"/>
          <w:szCs w:val="15"/>
        </w:rPr>
        <w:t>M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e</w:t>
      </w:r>
      <w:r>
        <w:rPr>
          <w:rFonts w:cs="Calibri" w:hAnsi="Calibri" w:eastAsia="Calibri" w:ascii="Calibri"/>
          <w:color w:val="363435"/>
          <w:spacing w:val="-1"/>
          <w:w w:val="100"/>
          <w:sz w:val="15"/>
          <w:szCs w:val="15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ah</w:t>
      </w:r>
      <w:r>
        <w:rPr>
          <w:rFonts w:cs="Calibri" w:hAnsi="Calibri" w:eastAsia="Calibri" w:ascii="Calibri"/>
          <w:color w:val="000000"/>
          <w:spacing w:val="0"/>
          <w:w w:val="100"/>
          <w:sz w:val="15"/>
          <w:szCs w:val="15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15"/>
          <w:szCs w:val="15"/>
        </w:rPr>
        <w:jc w:val="center"/>
        <w:spacing w:lineRule="exact" w:line="160"/>
        <w:ind w:left="9309" w:right="5842"/>
      </w:pPr>
      <w:r>
        <w:pict>
          <v:shape type="#_x0000_t75" style="position:absolute;margin-left:479.401pt;margin-top:10.9145pt;width:49.7265pt;height:55.881pt;mso-position-horizontal-relative:page;mso-position-vertical-relative:paragraph;z-index:-1202">
            <v:imagedata o:title="" r:id="rId71"/>
          </v:shape>
        </w:pict>
      </w:r>
      <w:r>
        <w:pict>
          <v:shape type="#_x0000_t75" style="position:absolute;margin-left:466.4pt;margin-top:73.2363pt;width:43.0361pt;height:70.613pt;mso-position-horizontal-relative:page;mso-position-vertical-relative:paragraph;z-index:-1198">
            <v:imagedata o:title="" r:id="rId72"/>
          </v:shape>
        </w:pict>
      </w:r>
      <w:r>
        <w:pict>
          <v:group style="position:absolute;margin-left:542.208pt;margin-top:72.0536pt;width:9.7397pt;height:10.3203pt;mso-position-horizontal-relative:page;mso-position-vertical-relative:paragraph;z-index:-1197" coordorigin="10844,1441" coordsize="195,206">
            <v:shape style="position:absolute;left:10854;top:1451;width:165;height:165" coordorigin="10854,1451" coordsize="165,165" path="m11019,1534l11017,1515,11009,1494,10996,1477,10979,1463,10959,1454,10937,1451,10918,1453,10897,1461,10880,1474,10866,1491,10857,1511,10854,1534,10856,1553,10864,1573,10877,1591,10894,1604,10914,1613,10937,1616,10956,1614,10976,1606,10994,1593,11007,1576,11016,1556,11019,1534xe" filled="t" fillcolor="#96989A" stroked="f">
              <v:path arrowok="t"/>
              <v:fill/>
            </v:shape>
            <v:shape style="position:absolute;left:10910;top:1493;width:52;height:83" coordorigin="10910,1493" coordsize="52,83" path="m10948,1520l10943,1526,10938,1528,10930,1525,10925,1521,10925,1532,10925,1533,10916,1537,10910,1544,10910,1566,10919,1576,10936,1576,10936,1567,10928,1567,10923,1561,10923,1546,10927,1539,10935,1537,10944,1540,10948,1520xe" filled="t" fillcolor="#FDFDFD" stroked="f">
              <v:path arrowok="t"/>
              <v:fill/>
            </v:shape>
            <v:shape style="position:absolute;left:10910;top:1493;width:52;height:83" coordorigin="10910,1493" coordsize="52,83" path="m10913,1521l10917,1528,10925,1532,10925,1521,10925,1507,10928,1501,10944,1501,10948,1507,10948,1520,10944,1540,10950,1545,10950,1561,10945,1567,10936,1567,10936,1576,10951,1576,10962,1567,10962,1543,10956,1536,10947,1532,10947,1531,10956,1527,10959,1520,10959,1503,10952,1493,10923,1493,10913,1501,10913,1521xe" filled="t" fillcolor="#FDFDFD" stroked="f">
              <v:path arrowok="t"/>
              <v:fill/>
            </v:shape>
            <v:shape style="position:absolute;left:10965;top:1579;width:64;height:59" coordorigin="10965,1579" coordsize="64,59" path="m11024,1637l11029,1579,11028,1581,11017,1598,11003,1613,11001,1614,10984,1625,10965,1632,11024,1637xe" filled="t" fillcolor="#96989A" stroked="f">
              <v:path arrowok="t"/>
              <v:fill/>
            </v:shape>
            <w10:wrap type="none"/>
          </v:group>
        </w:pict>
      </w:r>
      <w:r>
        <w:pict>
          <v:group style="position:absolute;margin-left:467.435pt;margin-top:0.728449pt;width:11.8096pt;height:9.254pt;mso-position-horizontal-relative:page;mso-position-vertical-relative:paragraph;z-index:-1196" coordorigin="9349,15" coordsize="236,185">
            <v:shape style="position:absolute;left:9359;top:25;width:165;height:165" coordorigin="9359,25" coordsize="165,165" path="m9524,107l9522,88,9514,68,9501,50,9484,36,9464,28,9441,25,9422,27,9402,35,9384,48,9371,64,9362,85,9359,107,9361,126,9369,147,9382,164,9399,178,9419,187,9441,190,9460,187,9481,180,9498,167,9512,150,9521,130,9524,107xe" filled="t" fillcolor="#96989A" stroked="f">
              <v:path arrowok="t"/>
              <v:fill/>
            </v:shape>
            <v:shape style="position:absolute;left:9414;top:66;width:53;height:83" coordorigin="9414,66" coordsize="53,83" path="m9467,121l9467,105,9458,95,9437,95,9431,99,9427,104,9434,104,9449,104,9455,111,9455,132,9450,140,9442,140,9442,150,9458,150,9467,136,9467,121xe" filled="t" fillcolor="#FDFDFD" stroked="f">
              <v:path arrowok="t"/>
              <v:fill/>
            </v:shape>
            <v:shape style="position:absolute;left:9414;top:66;width:53;height:83" coordorigin="9414,66" coordsize="53,83" path="m9427,104l9434,87,9455,76,9460,76,9460,66,9448,66,9436,70,9427,79,9419,87,9414,100,9414,115,9420,138,9437,149,9442,150,9442,140,9432,140,9427,131,9427,118,9427,111,9434,104,9427,104,9427,104xe" filled="t" fillcolor="#FDFDFD" stroked="f">
              <v:path arrowok="t"/>
              <v:fill/>
            </v:shape>
            <v:shape style="position:absolute;left:9530;top:72;width:45;height:83" coordorigin="9530,72" coordsize="45,83" path="m9575,118l9537,72,9538,75,9542,94,9543,115,9542,117,9538,137,9530,155,9575,118xe" filled="t" fillcolor="#96989A" stroked="f">
              <v:path arrowok="t"/>
              <v:fill/>
            </v:shape>
            <w10:wrap type="none"/>
          </v:group>
        </w:pict>
      </w:r>
      <w:r>
        <w:pict>
          <v:shape type="#_x0000_t75" style="position:absolute;margin-left:563.692pt;margin-top:88.0378pt;width:37.267pt;height:55.097pt;mso-position-horizontal-relative:page;mso-position-vertical-relative:paragraph;z-index:-1193">
            <v:imagedata o:title="" r:id="rId73"/>
          </v:shape>
        </w:pict>
      </w:r>
      <w:r>
        <w:rPr>
          <w:rFonts w:cs="Calibri" w:hAnsi="Calibri" w:eastAsia="Calibri" w:ascii="Calibri"/>
          <w:color w:val="363435"/>
          <w:spacing w:val="-11"/>
          <w:w w:val="100"/>
          <w:sz w:val="15"/>
          <w:szCs w:val="15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e</w:t>
      </w:r>
      <w:r>
        <w:rPr>
          <w:rFonts w:cs="Calibri" w:hAnsi="Calibri" w:eastAsia="Calibri" w:ascii="Calibri"/>
          <w:color w:val="363435"/>
          <w:spacing w:val="3"/>
          <w:w w:val="100"/>
          <w:sz w:val="15"/>
          <w:szCs w:val="15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an</w:t>
      </w:r>
      <w:r>
        <w:rPr>
          <w:rFonts w:cs="Calibri" w:hAnsi="Calibri" w:eastAsia="Calibri" w:ascii="Calibri"/>
          <w:color w:val="363435"/>
          <w:spacing w:val="7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5"/>
          <w:szCs w:val="15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ombol</w:t>
      </w:r>
      <w:r>
        <w:rPr>
          <w:rFonts w:cs="Calibri" w:hAnsi="Calibri" w:eastAsia="Calibri" w:ascii="Calibri"/>
          <w:color w:val="363435"/>
          <w:spacing w:val="17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20"/>
          <w:sz w:val="15"/>
          <w:szCs w:val="15"/>
        </w:rPr>
        <w:t>+</w:t>
      </w:r>
      <w:r>
        <w:rPr>
          <w:rFonts w:cs="Calibri" w:hAnsi="Calibri" w:eastAsia="Calibri" w:ascii="Calibri"/>
          <w:color w:val="000000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885"/>
      </w:pPr>
      <w:r>
        <w:pict>
          <v:shape type="#_x0000_t75" style="position:absolute;margin-left:229.741pt;margin-top:-0.3955pt;width:103.891pt;height:31.611pt;mso-position-horizontal-relative:page;mso-position-vertical-relative:paragraph;z-index:-1210">
            <v:imagedata o:title="" r:id="rId74"/>
          </v:shape>
        </w:pict>
      </w:r>
      <w:r>
        <w:pict>
          <v:shape type="#_x0000_t75" style="width:105.527pt;height:31.612pt">
            <v:imagedata o:title="" r:id="rId75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  <w:sectPr>
          <w:type w:val="continuous"/>
          <w:pgSz w:w="16840" w:h="11920" w:orient="landscape"/>
          <w:pgMar w:top="100" w:bottom="280" w:left="260" w:right="380"/>
        </w:sectPr>
      </w:pPr>
      <w:r>
        <w:rPr>
          <w:sz w:val="28"/>
          <w:szCs w:val="28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spacing w:lineRule="auto" w:line="229"/>
        <w:ind w:left="1748" w:right="521"/>
      </w:pPr>
      <w:r>
        <w:rPr>
          <w:rFonts w:cs="Century Gothic" w:hAnsi="Century Gothic" w:eastAsia="Century Gothic" w:ascii="Century Gothic"/>
          <w:color w:val="363435"/>
          <w:spacing w:val="0"/>
          <w:w w:val="88"/>
          <w:sz w:val="32"/>
          <w:szCs w:val="32"/>
        </w:rPr>
        <w:t>SH</w:t>
      </w:r>
      <w:r>
        <w:rPr>
          <w:rFonts w:cs="Century Gothic" w:hAnsi="Century Gothic" w:eastAsia="Century Gothic" w:ascii="Century Gothic"/>
          <w:color w:val="363435"/>
          <w:spacing w:val="-1"/>
          <w:w w:val="88"/>
          <w:sz w:val="32"/>
          <w:szCs w:val="32"/>
        </w:rPr>
        <w:t>O</w:t>
      </w:r>
      <w:r>
        <w:rPr>
          <w:rFonts w:cs="Century Gothic" w:hAnsi="Century Gothic" w:eastAsia="Century Gothic" w:ascii="Century Gothic"/>
          <w:color w:val="363435"/>
          <w:spacing w:val="0"/>
          <w:w w:val="88"/>
          <w:sz w:val="32"/>
          <w:szCs w:val="32"/>
        </w:rPr>
        <w:t>WROOM</w:t>
      </w:r>
      <w:r>
        <w:rPr>
          <w:rFonts w:cs="Century Gothic" w:hAnsi="Century Gothic" w:eastAsia="Century Gothic" w:ascii="Century Gothic"/>
          <w:color w:val="363435"/>
          <w:spacing w:val="-12"/>
          <w:w w:val="88"/>
          <w:sz w:val="32"/>
          <w:szCs w:val="32"/>
        </w:rPr>
        <w:t> </w:t>
      </w:r>
      <w:r>
        <w:rPr>
          <w:rFonts w:cs="Century Gothic" w:hAnsi="Century Gothic" w:eastAsia="Century Gothic" w:ascii="Century Gothic"/>
          <w:color w:val="363435"/>
          <w:spacing w:val="0"/>
          <w:w w:val="88"/>
          <w:sz w:val="32"/>
          <w:szCs w:val="32"/>
        </w:rPr>
        <w:t>&amp;</w:t>
      </w:r>
      <w:r>
        <w:rPr>
          <w:rFonts w:cs="Century Gothic" w:hAnsi="Century Gothic" w:eastAsia="Century Gothic" w:ascii="Century Gothic"/>
          <w:color w:val="363435"/>
          <w:spacing w:val="-19"/>
          <w:w w:val="88"/>
          <w:sz w:val="32"/>
          <w:szCs w:val="32"/>
        </w:rPr>
        <w:t> </w:t>
      </w:r>
      <w:r>
        <w:rPr>
          <w:rFonts w:cs="Century Gothic" w:hAnsi="Century Gothic" w:eastAsia="Century Gothic" w:ascii="Century Gothic"/>
          <w:color w:val="363435"/>
          <w:spacing w:val="0"/>
          <w:w w:val="88"/>
          <w:sz w:val="32"/>
          <w:szCs w:val="32"/>
        </w:rPr>
        <w:t>SE</w:t>
      </w:r>
      <w:r>
        <w:rPr>
          <w:rFonts w:cs="Century Gothic" w:hAnsi="Century Gothic" w:eastAsia="Century Gothic" w:ascii="Century Gothic"/>
          <w:color w:val="363435"/>
          <w:spacing w:val="1"/>
          <w:w w:val="88"/>
          <w:sz w:val="32"/>
          <w:szCs w:val="32"/>
        </w:rPr>
        <w:t>R</w:t>
      </w:r>
      <w:r>
        <w:rPr>
          <w:rFonts w:cs="Century Gothic" w:hAnsi="Century Gothic" w:eastAsia="Century Gothic" w:ascii="Century Gothic"/>
          <w:color w:val="363435"/>
          <w:spacing w:val="0"/>
          <w:w w:val="88"/>
          <w:sz w:val="32"/>
          <w:szCs w:val="32"/>
        </w:rPr>
        <w:t>VICE</w:t>
      </w:r>
      <w:r>
        <w:rPr>
          <w:rFonts w:cs="Century Gothic" w:hAnsi="Century Gothic" w:eastAsia="Century Gothic" w:ascii="Century Gothic"/>
          <w:color w:val="363435"/>
          <w:spacing w:val="21"/>
          <w:w w:val="88"/>
          <w:sz w:val="32"/>
          <w:szCs w:val="32"/>
        </w:rPr>
        <w:t> </w:t>
      </w:r>
      <w:r>
        <w:rPr>
          <w:rFonts w:cs="Century Gothic" w:hAnsi="Century Gothic" w:eastAsia="Century Gothic" w:ascii="Century Gothic"/>
          <w:color w:val="363435"/>
          <w:spacing w:val="0"/>
          <w:w w:val="88"/>
          <w:sz w:val="32"/>
          <w:szCs w:val="32"/>
        </w:rPr>
        <w:t>CENTER</w:t>
      </w:r>
      <w:r>
        <w:rPr>
          <w:rFonts w:cs="Century Gothic" w:hAnsi="Century Gothic" w:eastAsia="Century Gothic" w:ascii="Century Gothic"/>
          <w:color w:val="363435"/>
          <w:spacing w:val="35"/>
          <w:w w:val="88"/>
          <w:sz w:val="32"/>
          <w:szCs w:val="32"/>
        </w:rPr>
        <w:t> </w:t>
      </w:r>
      <w:r>
        <w:rPr>
          <w:rFonts w:cs="Century Gothic" w:hAnsi="Century Gothic" w:eastAsia="Century Gothic" w:ascii="Century Gothic"/>
          <w:color w:val="363435"/>
          <w:spacing w:val="0"/>
          <w:w w:val="100"/>
          <w:sz w:val="32"/>
          <w:szCs w:val="32"/>
        </w:rPr>
        <w:t>:</w:t>
      </w:r>
      <w:r>
        <w:rPr>
          <w:rFonts w:cs="Century Gothic" w:hAnsi="Century Gothic" w:eastAsia="Century Gothic" w:ascii="Century Gothic"/>
          <w:color w:val="363435"/>
          <w:spacing w:val="-27"/>
          <w:w w:val="100"/>
          <w:sz w:val="32"/>
          <w:szCs w:val="32"/>
        </w:rPr>
        <w:t> </w:t>
      </w:r>
      <w:r>
        <w:rPr>
          <w:rFonts w:cs="Century Gothic" w:hAnsi="Century Gothic" w:eastAsia="Century Gothic" w:ascii="Century Gothic"/>
          <w:color w:val="363435"/>
          <w:spacing w:val="0"/>
          <w:w w:val="106"/>
          <w:sz w:val="36"/>
          <w:szCs w:val="36"/>
        </w:rPr>
        <w:t>PT</w:t>
      </w:r>
      <w:r>
        <w:rPr>
          <w:rFonts w:cs="Century Gothic" w:hAnsi="Century Gothic" w:eastAsia="Century Gothic" w:ascii="Century Gothic"/>
          <w:color w:val="363435"/>
          <w:spacing w:val="-25"/>
          <w:w w:val="100"/>
          <w:sz w:val="36"/>
          <w:szCs w:val="36"/>
        </w:rPr>
        <w:t> </w:t>
      </w:r>
      <w:r>
        <w:rPr>
          <w:rFonts w:cs="Century Gothic" w:hAnsi="Century Gothic" w:eastAsia="Century Gothic" w:ascii="Century Gothic"/>
          <w:color w:val="363435"/>
          <w:spacing w:val="0"/>
          <w:w w:val="98"/>
          <w:sz w:val="36"/>
          <w:szCs w:val="36"/>
        </w:rPr>
        <w:t>MILLENIX</w:t>
      </w:r>
      <w:r>
        <w:rPr>
          <w:rFonts w:cs="Century Gothic" w:hAnsi="Century Gothic" w:eastAsia="Century Gothic" w:ascii="Century Gothic"/>
          <w:color w:val="363435"/>
          <w:spacing w:val="-23"/>
          <w:w w:val="98"/>
          <w:sz w:val="36"/>
          <w:szCs w:val="36"/>
        </w:rPr>
        <w:t> </w:t>
      </w:r>
      <w:r>
        <w:rPr>
          <w:rFonts w:cs="Century Gothic" w:hAnsi="Century Gothic" w:eastAsia="Century Gothic" w:ascii="Century Gothic"/>
          <w:color w:val="363435"/>
          <w:spacing w:val="0"/>
          <w:w w:val="87"/>
          <w:sz w:val="36"/>
          <w:szCs w:val="36"/>
        </w:rPr>
        <w:t>DIGI</w:t>
      </w:r>
      <w:r>
        <w:rPr>
          <w:rFonts w:cs="Century Gothic" w:hAnsi="Century Gothic" w:eastAsia="Century Gothic" w:ascii="Century Gothic"/>
          <w:color w:val="363435"/>
          <w:spacing w:val="-12"/>
          <w:w w:val="87"/>
          <w:sz w:val="36"/>
          <w:szCs w:val="36"/>
        </w:rPr>
        <w:t>L</w:t>
      </w:r>
      <w:r>
        <w:rPr>
          <w:rFonts w:cs="Century Gothic" w:hAnsi="Century Gothic" w:eastAsia="Century Gothic" w:ascii="Century Gothic"/>
          <w:color w:val="363435"/>
          <w:spacing w:val="0"/>
          <w:w w:val="87"/>
          <w:sz w:val="36"/>
          <w:szCs w:val="36"/>
        </w:rPr>
        <w:t>OCK</w:t>
      </w:r>
      <w:r>
        <w:rPr>
          <w:rFonts w:cs="Century Gothic" w:hAnsi="Century Gothic" w:eastAsia="Century Gothic" w:ascii="Century Gothic"/>
          <w:color w:val="363435"/>
          <w:spacing w:val="0"/>
          <w:w w:val="87"/>
          <w:sz w:val="36"/>
          <w:szCs w:val="36"/>
        </w:rPr>
        <w:t> </w:t>
      </w:r>
      <w:r>
        <w:rPr>
          <w:rFonts w:cs="Century Gothic" w:hAnsi="Century Gothic" w:eastAsia="Century Gothic" w:ascii="Century Gothic"/>
          <w:color w:val="363435"/>
          <w:spacing w:val="0"/>
          <w:w w:val="95"/>
          <w:sz w:val="36"/>
          <w:szCs w:val="36"/>
        </w:rPr>
        <w:t>PER</w:t>
      </w:r>
      <w:r>
        <w:rPr>
          <w:rFonts w:cs="Century Gothic" w:hAnsi="Century Gothic" w:eastAsia="Century Gothic" w:ascii="Century Gothic"/>
          <w:color w:val="363435"/>
          <w:spacing w:val="4"/>
          <w:w w:val="95"/>
          <w:sz w:val="36"/>
          <w:szCs w:val="36"/>
        </w:rPr>
        <w:t>K</w:t>
      </w:r>
      <w:r>
        <w:rPr>
          <w:rFonts w:cs="Century Gothic" w:hAnsi="Century Gothic" w:eastAsia="Century Gothic" w:ascii="Century Gothic"/>
          <w:color w:val="363435"/>
          <w:spacing w:val="0"/>
          <w:w w:val="90"/>
          <w:sz w:val="36"/>
          <w:szCs w:val="36"/>
        </w:rPr>
        <w:t>ASA</w:t>
      </w:r>
      <w:r>
        <w:rPr>
          <w:rFonts w:cs="Century Gothic" w:hAnsi="Century Gothic" w:eastAsia="Century Gothic" w:ascii="Century Gothic"/>
          <w:color w:val="363435"/>
          <w:spacing w:val="0"/>
          <w:w w:val="90"/>
          <w:sz w:val="36"/>
          <w:szCs w:val="36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color w:val="363435"/>
          <w:spacing w:val="0"/>
          <w:w w:val="100"/>
          <w:sz w:val="24"/>
          <w:szCs w:val="24"/>
        </w:rPr>
        <w:t>angga</w:t>
      </w:r>
      <w:r>
        <w:rPr>
          <w:rFonts w:cs="Calibri" w:hAnsi="Calibri" w:eastAsia="Calibri" w:ascii="Calibri"/>
          <w:color w:val="363435"/>
          <w:spacing w:val="2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color w:val="363435"/>
          <w:spacing w:val="0"/>
          <w:w w:val="100"/>
          <w:sz w:val="24"/>
          <w:szCs w:val="24"/>
        </w:rPr>
        <w:t>ua</w:t>
      </w:r>
      <w:r>
        <w:rPr>
          <w:rFonts w:cs="Calibri" w:hAnsi="Calibri" w:eastAsia="Calibri" w:ascii="Calibri"/>
          <w:color w:val="363435"/>
          <w:spacing w:val="1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color w:val="363435"/>
          <w:spacing w:val="0"/>
          <w:w w:val="100"/>
          <w:sz w:val="24"/>
          <w:szCs w:val="24"/>
        </w:rPr>
        <w:t>qua</w:t>
      </w:r>
      <w:r>
        <w:rPr>
          <w:rFonts w:cs="Calibri" w:hAnsi="Calibri" w:eastAsia="Calibri" w:ascii="Calibri"/>
          <w:color w:val="363435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color w:val="363435"/>
          <w:spacing w:val="1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-21"/>
          <w:w w:val="112"/>
          <w:sz w:val="24"/>
          <w:szCs w:val="24"/>
        </w:rPr>
        <w:t>L</w:t>
      </w:r>
      <w:r>
        <w:rPr>
          <w:rFonts w:cs="Calibri" w:hAnsi="Calibri" w:eastAsia="Calibri" w:ascii="Calibri"/>
          <w:color w:val="363435"/>
          <w:spacing w:val="-14"/>
          <w:w w:val="101"/>
          <w:sz w:val="24"/>
          <w:szCs w:val="24"/>
        </w:rPr>
        <w:t>T</w:t>
      </w:r>
      <w:r>
        <w:rPr>
          <w:rFonts w:cs="Calibri" w:hAnsi="Calibri" w:eastAsia="Calibri" w:ascii="Calibri"/>
          <w:color w:val="363435"/>
          <w:spacing w:val="0"/>
          <w:w w:val="81"/>
          <w:sz w:val="24"/>
          <w:szCs w:val="24"/>
        </w:rPr>
        <w:t>.</w:t>
      </w:r>
      <w:r>
        <w:rPr>
          <w:rFonts w:cs="Calibri" w:hAnsi="Calibri" w:eastAsia="Calibri" w:ascii="Calibri"/>
          <w:color w:val="363435"/>
          <w:spacing w:val="-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24"/>
          <w:szCs w:val="24"/>
        </w:rPr>
        <w:t>2</w:t>
      </w:r>
      <w:r>
        <w:rPr>
          <w:rFonts w:cs="Calibri" w:hAnsi="Calibri" w:eastAsia="Calibri" w:ascii="Calibri"/>
          <w:color w:val="363435"/>
          <w:spacing w:val="-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24"/>
          <w:szCs w:val="24"/>
        </w:rPr>
        <w:t>Blok</w:t>
      </w:r>
      <w:r>
        <w:rPr>
          <w:rFonts w:cs="Calibri" w:hAnsi="Calibri" w:eastAsia="Calibri" w:ascii="Calibri"/>
          <w:color w:val="363435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color w:val="363435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sz w:val="24"/>
          <w:szCs w:val="24"/>
        </w:rPr>
        <w:t>PO26</w:t>
      </w:r>
      <w:r>
        <w:rPr>
          <w:rFonts w:cs="Calibri" w:hAnsi="Calibri" w:eastAsia="Calibri" w:ascii="Calibri"/>
          <w:color w:val="000000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spacing w:lineRule="exact" w:line="220"/>
        <w:ind w:left="1189" w:right="-38"/>
      </w:pPr>
      <w:r>
        <w:pict>
          <v:group style="position:absolute;margin-left:420.945pt;margin-top:-534.852pt;width:0pt;height:581.146pt;mso-position-horizontal-relative:page;mso-position-vertical-relative:paragraph;z-index:-1192" coordorigin="8419,-10697" coordsize="0,11623">
            <v:shape style="position:absolute;left:8419;top:-10697;width:0;height:11623" coordorigin="8419,-10697" coordsize="0,11623" path="m8419,-10697l8419,926e" filled="f" stroked="t" strokeweight="0.216pt" strokecolor="#363435">
              <v:path arrowok="t"/>
              <v:stroke dashstyle="dash"/>
            </v:shape>
            <w10:wrap type="none"/>
          </v:group>
        </w:pict>
      </w:r>
      <w:r>
        <w:rPr>
          <w:rFonts w:cs="Calibri" w:hAnsi="Calibri" w:eastAsia="Calibri" w:ascii="Calibri"/>
          <w:color w:val="363435"/>
          <w:w w:val="110"/>
          <w:position w:val="-4"/>
          <w:sz w:val="24"/>
          <w:szCs w:val="24"/>
        </w:rPr>
        <w:t>J</w:t>
      </w:r>
      <w:r>
        <w:rPr>
          <w:rFonts w:cs="Calibri" w:hAnsi="Calibri" w:eastAsia="Calibri" w:ascii="Calibri"/>
          <w:color w:val="363435"/>
          <w:spacing w:val="-2"/>
          <w:w w:val="110"/>
          <w:position w:val="-4"/>
          <w:sz w:val="24"/>
          <w:szCs w:val="24"/>
        </w:rPr>
        <w:t>l</w:t>
      </w:r>
      <w:r>
        <w:rPr>
          <w:rFonts w:cs="Calibri" w:hAnsi="Calibri" w:eastAsia="Calibri" w:ascii="Calibri"/>
          <w:color w:val="363435"/>
          <w:spacing w:val="0"/>
          <w:w w:val="81"/>
          <w:position w:val="-4"/>
          <w:sz w:val="24"/>
          <w:szCs w:val="24"/>
        </w:rPr>
        <w:t>.</w:t>
      </w:r>
      <w:r>
        <w:rPr>
          <w:rFonts w:cs="Calibri" w:hAnsi="Calibri" w:eastAsia="Calibri" w:ascii="Calibri"/>
          <w:color w:val="363435"/>
          <w:spacing w:val="-4"/>
          <w:w w:val="100"/>
          <w:position w:val="-4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24"/>
          <w:szCs w:val="24"/>
        </w:rPr>
        <w:t>Gunung</w:t>
      </w:r>
      <w:r>
        <w:rPr>
          <w:rFonts w:cs="Calibri" w:hAnsi="Calibri" w:eastAsia="Calibri" w:ascii="Calibri"/>
          <w:color w:val="363435"/>
          <w:spacing w:val="42"/>
          <w:w w:val="100"/>
          <w:position w:val="-4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position w:val="-4"/>
          <w:sz w:val="24"/>
          <w:szCs w:val="24"/>
        </w:rPr>
        <w:t>S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24"/>
          <w:szCs w:val="24"/>
        </w:rPr>
        <w:t>aha</w:t>
      </w:r>
      <w:r>
        <w:rPr>
          <w:rFonts w:cs="Calibri" w:hAnsi="Calibri" w:eastAsia="Calibri" w:ascii="Calibri"/>
          <w:color w:val="363435"/>
          <w:spacing w:val="1"/>
          <w:w w:val="100"/>
          <w:position w:val="-4"/>
          <w:sz w:val="24"/>
          <w:szCs w:val="2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24"/>
          <w:szCs w:val="24"/>
        </w:rPr>
        <w:t>i</w:t>
      </w:r>
      <w:r>
        <w:rPr>
          <w:rFonts w:cs="Calibri" w:hAnsi="Calibri" w:eastAsia="Calibri" w:ascii="Calibri"/>
          <w:color w:val="363435"/>
          <w:spacing w:val="4"/>
          <w:w w:val="100"/>
          <w:position w:val="-4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3"/>
          <w:w w:val="100"/>
          <w:position w:val="-4"/>
          <w:sz w:val="24"/>
          <w:szCs w:val="24"/>
        </w:rPr>
        <w:t>R</w:t>
      </w:r>
      <w:r>
        <w:rPr>
          <w:rFonts w:cs="Calibri" w:hAnsi="Calibri" w:eastAsia="Calibri" w:ascii="Calibri"/>
          <w:color w:val="363435"/>
          <w:spacing w:val="-2"/>
          <w:w w:val="100"/>
          <w:position w:val="-4"/>
          <w:sz w:val="24"/>
          <w:szCs w:val="24"/>
        </w:rPr>
        <w:t>a</w:t>
      </w:r>
      <w:r>
        <w:rPr>
          <w:rFonts w:cs="Calibri" w:hAnsi="Calibri" w:eastAsia="Calibri" w:ascii="Calibri"/>
          <w:color w:val="363435"/>
          <w:spacing w:val="-1"/>
          <w:w w:val="100"/>
          <w:position w:val="-4"/>
          <w:sz w:val="24"/>
          <w:szCs w:val="24"/>
        </w:rPr>
        <w:t>y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24"/>
          <w:szCs w:val="24"/>
        </w:rPr>
        <w:t>a</w:t>
      </w:r>
      <w:r>
        <w:rPr>
          <w:rFonts w:cs="Calibri" w:hAnsi="Calibri" w:eastAsia="Calibri" w:ascii="Calibri"/>
          <w:color w:val="363435"/>
          <w:spacing w:val="-3"/>
          <w:w w:val="100"/>
          <w:position w:val="-4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0"/>
          <w:w w:val="102"/>
          <w:position w:val="-4"/>
          <w:sz w:val="24"/>
          <w:szCs w:val="24"/>
        </w:rPr>
        <w:t>N</w:t>
      </w:r>
      <w:r>
        <w:rPr>
          <w:rFonts w:cs="Calibri" w:hAnsi="Calibri" w:eastAsia="Calibri" w:ascii="Calibri"/>
          <w:color w:val="363435"/>
          <w:spacing w:val="-6"/>
          <w:w w:val="102"/>
          <w:position w:val="-4"/>
          <w:sz w:val="24"/>
          <w:szCs w:val="24"/>
        </w:rPr>
        <w:t>o</w:t>
      </w:r>
      <w:r>
        <w:rPr>
          <w:rFonts w:cs="Calibri" w:hAnsi="Calibri" w:eastAsia="Calibri" w:ascii="Calibri"/>
          <w:color w:val="363435"/>
          <w:spacing w:val="0"/>
          <w:w w:val="81"/>
          <w:position w:val="-4"/>
          <w:sz w:val="24"/>
          <w:szCs w:val="24"/>
        </w:rPr>
        <w:t>.</w:t>
      </w:r>
      <w:r>
        <w:rPr>
          <w:rFonts w:cs="Calibri" w:hAnsi="Calibri" w:eastAsia="Calibri" w:ascii="Calibri"/>
          <w:color w:val="363435"/>
          <w:spacing w:val="-4"/>
          <w:w w:val="100"/>
          <w:position w:val="-4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24"/>
          <w:szCs w:val="24"/>
        </w:rPr>
        <w:t>01</w:t>
      </w:r>
      <w:r>
        <w:rPr>
          <w:rFonts w:cs="Calibri" w:hAnsi="Calibri" w:eastAsia="Calibri" w:ascii="Calibri"/>
          <w:color w:val="363435"/>
          <w:spacing w:val="-2"/>
          <w:w w:val="100"/>
          <w:position w:val="-4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24"/>
          <w:szCs w:val="24"/>
        </w:rPr>
        <w:t>Ja</w:t>
      </w:r>
      <w:r>
        <w:rPr>
          <w:rFonts w:cs="Calibri" w:hAnsi="Calibri" w:eastAsia="Calibri" w:ascii="Calibri"/>
          <w:color w:val="363435"/>
          <w:spacing w:val="4"/>
          <w:w w:val="100"/>
          <w:position w:val="-4"/>
          <w:sz w:val="24"/>
          <w:szCs w:val="24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24"/>
          <w:szCs w:val="24"/>
        </w:rPr>
        <w:t>a</w:t>
      </w:r>
      <w:r>
        <w:rPr>
          <w:rFonts w:cs="Calibri" w:hAnsi="Calibri" w:eastAsia="Calibri" w:ascii="Calibri"/>
          <w:color w:val="363435"/>
          <w:spacing w:val="6"/>
          <w:w w:val="100"/>
          <w:position w:val="-4"/>
          <w:sz w:val="24"/>
          <w:szCs w:val="2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24"/>
          <w:szCs w:val="24"/>
        </w:rPr>
        <w:t>ta</w:t>
      </w:r>
      <w:r>
        <w:rPr>
          <w:rFonts w:cs="Calibri" w:hAnsi="Calibri" w:eastAsia="Calibri" w:ascii="Calibri"/>
          <w:color w:val="363435"/>
          <w:spacing w:val="3"/>
          <w:w w:val="100"/>
          <w:position w:val="-4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1"/>
          <w:w w:val="100"/>
          <w:position w:val="-4"/>
          <w:sz w:val="24"/>
          <w:szCs w:val="24"/>
        </w:rPr>
        <w:t>U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24"/>
          <w:szCs w:val="24"/>
        </w:rPr>
        <w:t>ta</w:t>
      </w:r>
      <w:r>
        <w:rPr>
          <w:rFonts w:cs="Calibri" w:hAnsi="Calibri" w:eastAsia="Calibri" w:ascii="Calibri"/>
          <w:color w:val="363435"/>
          <w:spacing w:val="-1"/>
          <w:w w:val="100"/>
          <w:position w:val="-4"/>
          <w:sz w:val="24"/>
          <w:szCs w:val="24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24"/>
          <w:szCs w:val="24"/>
        </w:rPr>
        <w:t>a</w:t>
      </w:r>
      <w:r>
        <w:rPr>
          <w:rFonts w:cs="Calibri" w:hAnsi="Calibri" w:eastAsia="Calibri" w:ascii="Calibri"/>
          <w:color w:val="363435"/>
          <w:spacing w:val="-12"/>
          <w:w w:val="100"/>
          <w:position w:val="-4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24"/>
          <w:szCs w:val="24"/>
        </w:rPr>
        <w:t>14420</w:t>
      </w:r>
      <w:r>
        <w:rPr>
          <w:rFonts w:cs="Calibri" w:hAnsi="Calibri" w:eastAsia="Calibri" w:ascii="Calibri"/>
          <w:color w:val="363435"/>
          <w:spacing w:val="2"/>
          <w:w w:val="100"/>
          <w:position w:val="-4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position w:val="-4"/>
          <w:sz w:val="24"/>
          <w:szCs w:val="24"/>
        </w:rPr>
        <w:t>-</w:t>
      </w:r>
      <w:r>
        <w:rPr>
          <w:rFonts w:cs="Calibri" w:hAnsi="Calibri" w:eastAsia="Calibri" w:ascii="Calibri"/>
          <w:color w:val="363435"/>
          <w:spacing w:val="-4"/>
          <w:w w:val="100"/>
          <w:position w:val="-4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2"/>
          <w:w w:val="94"/>
          <w:position w:val="-4"/>
          <w:sz w:val="24"/>
          <w:szCs w:val="24"/>
        </w:rPr>
        <w:t>I</w:t>
      </w:r>
      <w:r>
        <w:rPr>
          <w:rFonts w:cs="Calibri" w:hAnsi="Calibri" w:eastAsia="Calibri" w:ascii="Calibri"/>
          <w:color w:val="363435"/>
          <w:spacing w:val="0"/>
          <w:w w:val="102"/>
          <w:position w:val="-4"/>
          <w:sz w:val="24"/>
          <w:szCs w:val="24"/>
        </w:rPr>
        <w:t>ndonesia.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rFonts w:cs="Calibri" w:hAnsi="Calibri" w:eastAsia="Calibri" w:ascii="Calibri"/>
          <w:sz w:val="15"/>
          <w:szCs w:val="15"/>
        </w:rPr>
        <w:jc w:val="left"/>
        <w:spacing w:before="71"/>
        <w:ind w:right="-43"/>
      </w:pPr>
      <w:r>
        <w:br w:type="column"/>
      </w:r>
      <w:r>
        <w:rPr>
          <w:rFonts w:cs="Calibri" w:hAnsi="Calibri" w:eastAsia="Calibri" w:ascii="Calibri"/>
          <w:color w:val="363435"/>
          <w:spacing w:val="-10"/>
          <w:w w:val="100"/>
          <w:sz w:val="15"/>
          <w:szCs w:val="15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ambah</w:t>
      </w:r>
      <w:r>
        <w:rPr>
          <w:rFonts w:cs="Calibri" w:hAnsi="Calibri" w:eastAsia="Calibri" w:ascii="Calibri"/>
          <w:color w:val="363435"/>
          <w:spacing w:val="16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1"/>
          <w:w w:val="102"/>
          <w:sz w:val="15"/>
          <w:szCs w:val="15"/>
        </w:rPr>
        <w:t>G</w:t>
      </w:r>
      <w:r>
        <w:rPr>
          <w:rFonts w:cs="Calibri" w:hAnsi="Calibri" w:eastAsia="Calibri" w:ascii="Calibri"/>
          <w:color w:val="363435"/>
          <w:spacing w:val="-1"/>
          <w:w w:val="101"/>
          <w:sz w:val="15"/>
          <w:szCs w:val="15"/>
        </w:rPr>
        <w:t>a</w:t>
      </w:r>
      <w:r>
        <w:rPr>
          <w:rFonts w:cs="Calibri" w:hAnsi="Calibri" w:eastAsia="Calibri" w:ascii="Calibri"/>
          <w:color w:val="363435"/>
          <w:spacing w:val="-1"/>
          <w:w w:val="99"/>
          <w:sz w:val="15"/>
          <w:szCs w:val="15"/>
        </w:rPr>
        <w:t>t</w:t>
      </w:r>
      <w:r>
        <w:rPr>
          <w:rFonts w:cs="Calibri" w:hAnsi="Calibri" w:eastAsia="Calibri" w:ascii="Calibri"/>
          <w:color w:val="363435"/>
          <w:spacing w:val="0"/>
          <w:w w:val="102"/>
          <w:sz w:val="15"/>
          <w:szCs w:val="15"/>
        </w:rPr>
        <w:t>e</w:t>
      </w:r>
      <w:r>
        <w:rPr>
          <w:rFonts w:cs="Calibri" w:hAnsi="Calibri" w:eastAsia="Calibri" w:ascii="Calibri"/>
          <w:color w:val="363435"/>
          <w:spacing w:val="-1"/>
          <w:w w:val="102"/>
          <w:sz w:val="15"/>
          <w:szCs w:val="15"/>
        </w:rPr>
        <w:t>w</w:t>
      </w:r>
      <w:r>
        <w:rPr>
          <w:rFonts w:cs="Calibri" w:hAnsi="Calibri" w:eastAsia="Calibri" w:ascii="Calibri"/>
          <w:color w:val="363435"/>
          <w:spacing w:val="-1"/>
          <w:w w:val="101"/>
          <w:sz w:val="15"/>
          <w:szCs w:val="15"/>
        </w:rPr>
        <w:t>a</w:t>
      </w:r>
      <w:r>
        <w:rPr>
          <w:rFonts w:cs="Calibri" w:hAnsi="Calibri" w:eastAsia="Calibri" w:ascii="Calibri"/>
          <w:color w:val="363435"/>
          <w:spacing w:val="0"/>
          <w:w w:val="104"/>
          <w:sz w:val="15"/>
          <w:szCs w:val="15"/>
        </w:rPr>
        <w:t>y</w:t>
      </w:r>
      <w:r>
        <w:rPr>
          <w:rFonts w:cs="Calibri" w:hAnsi="Calibri" w:eastAsia="Calibri" w:ascii="Calibri"/>
          <w:color w:val="000000"/>
          <w:spacing w:val="0"/>
          <w:w w:val="100"/>
          <w:sz w:val="15"/>
          <w:szCs w:val="15"/>
        </w:rPr>
      </w:r>
    </w:p>
    <w:p>
      <w:pPr>
        <w:rPr>
          <w:rFonts w:cs="Calibri" w:hAnsi="Calibri" w:eastAsia="Calibri" w:ascii="Calibri"/>
          <w:sz w:val="15"/>
          <w:szCs w:val="15"/>
        </w:rPr>
        <w:jc w:val="left"/>
        <w:spacing w:before="33"/>
        <w:sectPr>
          <w:type w:val="continuous"/>
          <w:pgSz w:w="16840" w:h="11920" w:orient="landscape"/>
          <w:pgMar w:top="100" w:bottom="280" w:left="260" w:right="380"/>
          <w:cols w:num="3" w:equalWidth="off">
            <w:col w:w="7385" w:space="1909"/>
            <w:col w:w="1085" w:space="445"/>
            <w:col w:w="5376"/>
          </w:cols>
        </w:sectPr>
      </w:pPr>
      <w:r>
        <w:br w:type="column"/>
      </w:r>
      <w:r>
        <w:rPr>
          <w:rFonts w:cs="Calibri" w:hAnsi="Calibri" w:eastAsia="Calibri" w:ascii="Calibri"/>
          <w:color w:val="363435"/>
          <w:spacing w:val="-2"/>
          <w:w w:val="100"/>
          <w:sz w:val="15"/>
          <w:szCs w:val="15"/>
        </w:rPr>
        <w:t>P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ilih</w:t>
      </w:r>
      <w:r>
        <w:rPr>
          <w:rFonts w:cs="Calibri" w:hAnsi="Calibri" w:eastAsia="Calibri" w:ascii="Calibri"/>
          <w:color w:val="363435"/>
          <w:spacing w:val="3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-2"/>
          <w:w w:val="100"/>
          <w:sz w:val="15"/>
          <w:szCs w:val="15"/>
        </w:rPr>
        <w:t>W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i</w:t>
      </w:r>
      <w:r>
        <w:rPr>
          <w:rFonts w:cs="Calibri" w:hAnsi="Calibri" w:eastAsia="Calibri" w:ascii="Calibri"/>
          <w:color w:val="363435"/>
          <w:spacing w:val="-4"/>
          <w:w w:val="100"/>
          <w:sz w:val="15"/>
          <w:szCs w:val="15"/>
        </w:rPr>
        <w:t>F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i</w:t>
      </w:r>
      <w:r>
        <w:rPr>
          <w:rFonts w:cs="Calibri" w:hAnsi="Calibri" w:eastAsia="Calibri" w:ascii="Calibri"/>
          <w:color w:val="363435"/>
          <w:spacing w:val="-3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dan</w:t>
      </w:r>
      <w:r>
        <w:rPr>
          <w:rFonts w:cs="Calibri" w:hAnsi="Calibri" w:eastAsia="Calibri" w:ascii="Calibri"/>
          <w:color w:val="363435"/>
          <w:spacing w:val="9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masu</w:t>
      </w:r>
      <w:r>
        <w:rPr>
          <w:rFonts w:cs="Calibri" w:hAnsi="Calibri" w:eastAsia="Calibri" w:ascii="Calibri"/>
          <w:color w:val="363435"/>
          <w:spacing w:val="3"/>
          <w:w w:val="100"/>
          <w:sz w:val="15"/>
          <w:szCs w:val="15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an</w:t>
      </w:r>
      <w:r>
        <w:rPr>
          <w:rFonts w:cs="Calibri" w:hAnsi="Calibri" w:eastAsia="Calibri" w:ascii="Calibri"/>
          <w:color w:val="363435"/>
          <w:spacing w:val="14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3"/>
          <w:sz w:val="15"/>
          <w:szCs w:val="15"/>
        </w:rPr>
        <w:t>pass</w:t>
      </w:r>
      <w:r>
        <w:rPr>
          <w:rFonts w:cs="Calibri" w:hAnsi="Calibri" w:eastAsia="Calibri" w:ascii="Calibri"/>
          <w:color w:val="363435"/>
          <w:spacing w:val="-2"/>
          <w:w w:val="103"/>
          <w:sz w:val="15"/>
          <w:szCs w:val="15"/>
        </w:rPr>
        <w:t>w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o</w:t>
      </w:r>
      <w:r>
        <w:rPr>
          <w:rFonts w:cs="Calibri" w:hAnsi="Calibri" w:eastAsia="Calibri" w:ascii="Calibri"/>
          <w:color w:val="363435"/>
          <w:spacing w:val="-2"/>
          <w:w w:val="100"/>
          <w:sz w:val="15"/>
          <w:szCs w:val="15"/>
        </w:rPr>
        <w:t>r</w:t>
      </w:r>
      <w:r>
        <w:rPr>
          <w:rFonts w:cs="Calibri" w:hAnsi="Calibri" w:eastAsia="Calibri" w:ascii="Calibri"/>
          <w:color w:val="363435"/>
          <w:spacing w:val="0"/>
          <w:w w:val="107"/>
          <w:sz w:val="15"/>
          <w:szCs w:val="15"/>
        </w:rPr>
        <w:t>d</w:t>
      </w:r>
      <w:r>
        <w:rPr>
          <w:rFonts w:cs="Calibri" w:hAnsi="Calibri" w:eastAsia="Calibri" w:ascii="Calibri"/>
          <w:color w:val="000000"/>
          <w:spacing w:val="0"/>
          <w:w w:val="100"/>
          <w:sz w:val="15"/>
          <w:szCs w:val="15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spacing w:before="49"/>
        <w:ind w:left="1728" w:right="-47"/>
      </w:pPr>
      <w:r>
        <w:pict>
          <v:shape type="#_x0000_t75" style="position:absolute;margin-left:424.822pt;margin-top:220.235pt;width:417.789pt;height:133.353pt;mso-position-horizontal-relative:page;mso-position-vertical-relative:page;z-index:-1222">
            <v:imagedata o:title="" r:id="rId76"/>
          </v:shape>
        </w:pict>
      </w:r>
      <w:r>
        <w:pict>
          <v:group style="position:absolute;margin-left:466.918pt;margin-top:14.7191pt;width:8.348pt;height:5.679pt;mso-position-horizontal-relative:page;mso-position-vertical-relative:paragraph;z-index:-1204" coordorigin="9338,294" coordsize="167,114">
            <v:shape style="position:absolute;left:9355;top:310;width:134;height:85" coordorigin="9355,310" coordsize="134,85" path="m9489,395l9422,310,9355,395,9489,395xe" filled="t" fillcolor="#FAB14A" stroked="f">
              <v:path arrowok="t"/>
              <v:fill/>
            </v:shape>
            <v:shape style="position:absolute;left:9348;top:304;width:147;height:94" coordorigin="9348,304" coordsize="147,94" path="m9495,398l9491,393,9489,395,9489,392,9486,397,9482,392,9362,392,9348,398,9495,398xe" filled="t" fillcolor="#363435" stroked="f">
              <v:path arrowok="t"/>
              <v:fill/>
            </v:shape>
            <v:shape style="position:absolute;left:9348;top:304;width:147;height:94" coordorigin="9348,304" coordsize="147,94" path="m9422,304l9348,398,9362,392,9422,315,9482,392,9489,392,9491,393,9422,304xe" filled="t" fillcolor="#363435" stroked="f">
              <v:path arrowok="t"/>
              <v:fill/>
            </v:shape>
            <v:shape style="position:absolute;left:9411;top:328;width:11;height:63" coordorigin="9411,328" coordsize="11,63" path="m9423,328l9412,328,9414,372,9421,372,9423,328xe" filled="t" fillcolor="#363435" stroked="f">
              <v:path arrowok="t"/>
              <v:fill/>
            </v:shape>
            <v:shape style="position:absolute;left:9411;top:328;width:11;height:63" coordorigin="9411,328" coordsize="11,63" path="m9417,379l9411,381,9411,388,9417,391,9423,389,9423,381,9417,379xe" filled="t" fillcolor="#363435" stroked="f">
              <v:path arrowok="t"/>
              <v:fill/>
            </v:shape>
            <w10:wrap type="none"/>
          </v:group>
        </w:pict>
      </w:r>
      <w:r>
        <w:rPr>
          <w:rFonts w:cs="Calibri" w:hAnsi="Calibri" w:eastAsia="Calibri" w:ascii="Calibri"/>
          <w:color w:val="363435"/>
          <w:spacing w:val="-17"/>
          <w:w w:val="100"/>
          <w:sz w:val="24"/>
          <w:szCs w:val="24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24"/>
          <w:szCs w:val="24"/>
        </w:rPr>
        <w:t>elp</w:t>
      </w:r>
      <w:r>
        <w:rPr>
          <w:rFonts w:cs="Calibri" w:hAnsi="Calibri" w:eastAsia="Calibri" w:ascii="Calibri"/>
          <w:color w:val="363435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(021)</w:t>
      </w:r>
      <w:r>
        <w:rPr>
          <w:rFonts w:cs="Arial" w:hAnsi="Arial" w:eastAsia="Arial" w:ascii="Arial"/>
          <w:color w:val="363435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6120</w:t>
      </w:r>
      <w:r>
        <w:rPr>
          <w:rFonts w:cs="Arial" w:hAnsi="Arial" w:eastAsia="Arial" w:ascii="Arial"/>
          <w:color w:val="363435"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680</w:t>
      </w:r>
      <w:r>
        <w:rPr>
          <w:rFonts w:cs="Arial" w:hAnsi="Arial" w:eastAsia="Arial" w:ascii="Arial"/>
          <w:color w:val="363435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color w:val="363435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Hp</w:t>
      </w:r>
      <w:r>
        <w:rPr>
          <w:rFonts w:cs="Arial" w:hAnsi="Arial" w:eastAsia="Arial" w:ascii="Arial"/>
          <w:color w:val="363435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color w:val="363435"/>
          <w:spacing w:val="-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-14"/>
          <w:w w:val="100"/>
          <w:sz w:val="24"/>
          <w:szCs w:val="24"/>
        </w:rPr>
        <w:t>W</w:t>
      </w:r>
      <w:r>
        <w:rPr>
          <w:rFonts w:cs="Calibri" w:hAnsi="Calibri" w:eastAsia="Calibri" w:ascii="Calibri"/>
          <w:color w:val="363435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color w:val="363435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363435"/>
          <w:spacing w:val="-1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color w:val="363435"/>
          <w:spacing w:val="0"/>
          <w:w w:val="101"/>
          <w:sz w:val="24"/>
          <w:szCs w:val="24"/>
        </w:rPr>
        <w:t>08578-9999999</w:t>
      </w:r>
      <w:r>
        <w:rPr>
          <w:rFonts w:cs="Calibri" w:hAnsi="Calibri" w:eastAsia="Calibri" w:ascii="Calibri"/>
          <w:color w:val="000000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30"/>
          <w:szCs w:val="30"/>
        </w:rPr>
        <w:jc w:val="center"/>
        <w:spacing w:before="7"/>
        <w:ind w:left="2851" w:right="1076"/>
      </w:pPr>
      <w:r>
        <w:pict>
          <v:group style="position:absolute;margin-left:468.867pt;margin-top:-18.5736pt;width:11.6717pt;height:9.255pt;mso-position-horizontal-relative:page;mso-position-vertical-relative:paragraph;z-index:-1205" coordorigin="9377,-371" coordsize="233,185">
            <v:shape style="position:absolute;left:9387;top:-361;width:165;height:165" coordorigin="9387,-361" coordsize="165,165" path="m9552,-279l9550,-298,9542,-319,9530,-336,9513,-350,9492,-358,9470,-361,9451,-359,9430,-351,9413,-339,9399,-322,9390,-301,9387,-279,9390,-260,9397,-239,9410,-222,9427,-208,9447,-199,9470,-196,9489,-199,9509,-206,9527,-219,9541,-236,9549,-256,9552,-279xe" filled="t" fillcolor="#96989A" stroked="f">
              <v:path arrowok="t"/>
              <v:fill/>
            </v:shape>
            <v:shape style="position:absolute;left:9443;top:-320;width:52;height:83" coordorigin="9443,-320" coordsize="52,83" path="m9456,-283l9456,-303,9461,-311,9470,-320,9454,-320,9443,-306,9443,-277,9453,-267,9473,-267,9479,-270,9483,-274,9482,-283,9480,-279,9475,-276,9461,-276,9456,-283xe" filled="t" fillcolor="#FDFDFD" stroked="f">
              <v:path arrowok="t"/>
              <v:fill/>
            </v:shape>
            <v:shape style="position:absolute;left:9443;top:-320;width:52;height:83" coordorigin="9443,-320" coordsize="52,83" path="m9478,-311l9483,-301,9483,-288,9482,-283,9483,-274,9483,-274,9481,-264,9475,-249,9458,-247,9452,-246,9450,-247,9450,-237,9455,-237,9459,-237,9479,-245,9491,-262,9495,-284,9495,-286,9490,-309,9473,-320,9470,-320,9461,-311,9478,-311xe" filled="t" fillcolor="#FDFDFD" stroked="f">
              <v:path arrowok="t"/>
              <v:fill/>
            </v:shape>
            <v:shape style="position:absolute;left:9555;top:-310;width:46;height:83" coordorigin="9555,-310" coordsize="46,83" path="m9601,-264l9564,-310,9565,-307,9569,-288,9568,-268,9568,-265,9563,-246,9555,-228,9601,-264xe" filled="t" fillcolor="#96989A" stroked="f">
              <v:path arrowok="t"/>
              <v:fill/>
            </v:shape>
            <w10:wrap type="none"/>
          </v:group>
        </w:pict>
      </w:r>
      <w:r>
        <w:pict>
          <v:group style="position:absolute;margin-left:479.133pt;margin-top:-2.06335pt;width:21.684pt;height:4.965pt;mso-position-horizontal-relative:page;mso-position-vertical-relative:paragraph;z-index:-1194" coordorigin="9583,-41" coordsize="434,99">
            <v:shape style="position:absolute;left:9583;top:-41;width:434;height:99" coordorigin="9583,-41" coordsize="434,99" path="m9726,58l9734,55,9740,48,9746,41,9749,32,9749,10,9746,1,9740,-5,9734,-12,9726,-15,9706,-15,9698,-12,9692,-5,9689,12,9692,4,9697,-1,9701,-7,9708,-9,9724,-9,9731,-7,9735,-1,9740,4,9742,12,9742,31,9740,39,9735,44,9731,50,9724,52,9708,52,9701,50,9696,44,9692,38,9698,55,9706,58,9726,58xe" filled="t" fillcolor="#363435" stroked="f">
              <v:path arrowok="t"/>
              <v:fill/>
            </v:shape>
            <v:shape style="position:absolute;left:9583;top:-41;width:434;height:99" coordorigin="9583,-41" coordsize="434,99" path="m9583,-41l9583,56,9589,56,9589,-24,9590,-27,9594,-23,9652,56,9656,56,9656,-41,9650,-41,9650,43,9646,37,9588,-41,9583,-41xe" filled="t" fillcolor="#363435" stroked="f">
              <v:path arrowok="t"/>
              <v:fill/>
            </v:shape>
            <v:shape style="position:absolute;left:9583;top:-41;width:434;height:99" coordorigin="9583,-41" coordsize="434,99" path="m10006,55l10011,58,10012,58,10016,54,10016,49,10011,47,10005,50,10006,55xe" filled="t" fillcolor="#363435" stroked="f">
              <v:path arrowok="t"/>
              <v:fill/>
            </v:shape>
            <v:shape style="position:absolute;left:9583;top:-41;width:434;height:99" coordorigin="9583,-41" coordsize="434,99" path="m10006,-6l10011,-4,10012,-4,10016,-8,10016,-12,10011,-15,10005,-11,10006,-6xe" filled="t" fillcolor="#363435" stroked="f">
              <v:path arrowok="t"/>
              <v:fill/>
            </v:shape>
            <v:shape style="position:absolute;left:9583;top:-41;width:434;height:99" coordorigin="9583,-41" coordsize="434,99" path="m9966,-7l9969,-3,9973,2,9975,8,9975,16,9930,16,9932,-5,9926,2,9923,11,9923,33,9926,42,9932,48,9937,55,9944,58,9962,58,9970,55,9978,50,9978,44,9970,49,9963,52,9947,52,9941,50,9937,44,9932,39,9930,31,9930,22,9982,22,9982,8,9979,0,9975,-6,9970,-12,9963,-15,9955,-15,9948,-9,9961,-9,9966,-7xe" filled="t" fillcolor="#363435" stroked="f">
              <v:path arrowok="t"/>
              <v:fill/>
            </v:shape>
            <v:shape style="position:absolute;left:9583;top:-41;width:434;height:99" coordorigin="9583,-41" coordsize="434,99" path="m9945,-15l9938,-12,9932,-5,9930,16,9931,8,9934,2,9938,-3,9942,-7,9948,-9,9955,-15,9945,-15xe" filled="t" fillcolor="#363435" stroked="f">
              <v:path arrowok="t"/>
              <v:fill/>
            </v:shape>
            <v:shape style="position:absolute;left:9583;top:-41;width:434;height:99" coordorigin="9583,-41" coordsize="434,99" path="m9860,13l9863,5,9868,-1,9873,-6,9880,-9,9894,-9,9899,-8,9904,-5,9904,-12,9899,-14,9894,-15,9879,-15,9870,-12,9864,-4,9857,3,9854,12,9854,33,9857,42,9863,48,9868,55,9876,58,9893,58,9899,56,9904,53,9904,47,9899,50,9893,52,9878,52,9872,50,9867,44,9863,39,9860,31,9860,13xe" filled="t" fillcolor="#363435" stroked="f">
              <v:path arrowok="t"/>
              <v:fill/>
            </v:shape>
            <v:shape style="position:absolute;left:9583;top:-41;width:434;height:99" coordorigin="9583,-41" coordsize="434,99" path="m9823,-13l9823,56,9829,56,9829,-13,9823,-13xe" filled="t" fillcolor="#363435" stroked="f">
              <v:path arrowok="t"/>
              <v:fill/>
            </v:shape>
            <v:shape style="position:absolute;left:9583;top:-41;width:434;height:99" coordorigin="9583,-41" coordsize="434,99" path="m9826,-41l9821,-38,9821,-33,9826,-31,9831,-35,9830,-39,9826,-41xe" filled="t" fillcolor="#363435" stroked="f">
              <v:path arrowok="t"/>
              <v:fill/>
            </v:shape>
            <v:shape style="position:absolute;left:9583;top:-41;width:434;height:99" coordorigin="9583,-41" coordsize="434,99" path="m9783,-13l9783,-34,9781,-33,9777,-31,9777,-13,9764,-13,9764,-8,9777,-8,9777,52,9782,58,9795,58,9801,55,9801,50,9795,52,9789,52,9785,49,9783,43,9783,-8,9801,-8,9801,-13,9783,-13xe" filled="t" fillcolor="#363435" stroked="f">
              <v:path arrowok="t"/>
              <v:fill/>
            </v:shape>
            <v:shape style="position:absolute;left:9583;top:-41;width:434;height:99" coordorigin="9583,-41" coordsize="434,99" path="m9689,31l9689,12,9692,-5,9686,1,9683,10,9683,33,9686,41,9692,48,9698,55,9692,38,9689,31xe" filled="t" fillcolor="#363435" stroked="f">
              <v:path arrowok="t"/>
              <v:fill/>
            </v:shape>
            <w10:wrap type="none"/>
          </v:group>
        </w:pict>
      </w:r>
      <w:hyperlink r:id="rId77">
        <w:r>
          <w:rPr>
            <w:rFonts w:cs="Calibri" w:hAnsi="Calibri" w:eastAsia="Calibri" w:ascii="Calibri"/>
            <w:color w:val="363435"/>
            <w:spacing w:val="4"/>
            <w:w w:val="102"/>
            <w:sz w:val="30"/>
            <w:szCs w:val="30"/>
          </w:rPr>
          <w:t>w</w:t>
        </w:r>
        <w:r>
          <w:rPr>
            <w:rFonts w:cs="Calibri" w:hAnsi="Calibri" w:eastAsia="Calibri" w:ascii="Calibri"/>
            <w:color w:val="363435"/>
            <w:spacing w:val="4"/>
            <w:w w:val="102"/>
            <w:sz w:val="30"/>
            <w:szCs w:val="30"/>
          </w:rPr>
          <w:t>w</w:t>
        </w:r>
        <w:r>
          <w:rPr>
            <w:rFonts w:cs="Calibri" w:hAnsi="Calibri" w:eastAsia="Calibri" w:ascii="Calibri"/>
            <w:color w:val="363435"/>
            <w:spacing w:val="-12"/>
            <w:w w:val="102"/>
            <w:sz w:val="30"/>
            <w:szCs w:val="30"/>
          </w:rPr>
          <w:t>w</w:t>
        </w:r>
        <w:r>
          <w:rPr>
            <w:rFonts w:cs="Calibri" w:hAnsi="Calibri" w:eastAsia="Calibri" w:ascii="Calibri"/>
            <w:color w:val="363435"/>
            <w:spacing w:val="0"/>
            <w:w w:val="102"/>
            <w:sz w:val="30"/>
            <w:szCs w:val="30"/>
          </w:rPr>
          <w:t>.millenixloc</w:t>
        </w:r>
        <w:r>
          <w:rPr>
            <w:rFonts w:cs="Calibri" w:hAnsi="Calibri" w:eastAsia="Calibri" w:ascii="Calibri"/>
            <w:color w:val="363435"/>
            <w:spacing w:val="4"/>
            <w:w w:val="102"/>
            <w:sz w:val="30"/>
            <w:szCs w:val="30"/>
          </w:rPr>
          <w:t>k</w:t>
        </w:r>
        <w:r>
          <w:rPr>
            <w:rFonts w:cs="Calibri" w:hAnsi="Calibri" w:eastAsia="Calibri" w:ascii="Calibri"/>
            <w:color w:val="363435"/>
            <w:spacing w:val="0"/>
            <w:w w:val="96"/>
            <w:sz w:val="30"/>
            <w:szCs w:val="30"/>
          </w:rPr>
          <w:t>.</w:t>
        </w:r>
        <w:r>
          <w:rPr>
            <w:rFonts w:cs="Calibri" w:hAnsi="Calibri" w:eastAsia="Calibri" w:ascii="Calibri"/>
            <w:color w:val="363435"/>
            <w:spacing w:val="-2"/>
            <w:w w:val="96"/>
            <w:sz w:val="30"/>
            <w:szCs w:val="30"/>
          </w:rPr>
          <w:t>c</w:t>
        </w:r>
        <w:r>
          <w:rPr>
            <w:rFonts w:cs="Calibri" w:hAnsi="Calibri" w:eastAsia="Calibri" w:ascii="Calibri"/>
            <w:color w:val="363435"/>
            <w:spacing w:val="0"/>
            <w:w w:val="104"/>
            <w:sz w:val="30"/>
            <w:szCs w:val="30"/>
          </w:rPr>
          <w:t>om</w:t>
        </w:r>
      </w:hyperlink>
      <w:r>
        <w:rPr>
          <w:rFonts w:cs="Calibri" w:hAnsi="Calibri" w:eastAsia="Calibri" w:ascii="Calibri"/>
          <w:color w:val="000000"/>
          <w:spacing w:val="0"/>
          <w:w w:val="100"/>
          <w:sz w:val="30"/>
          <w:szCs w:val="30"/>
        </w:rPr>
      </w:r>
    </w:p>
    <w:p>
      <w:pPr>
        <w:rPr>
          <w:rFonts w:cs="Calibri" w:hAnsi="Calibri" w:eastAsia="Calibri" w:ascii="Calibri"/>
          <w:sz w:val="15"/>
          <w:szCs w:val="15"/>
        </w:rPr>
        <w:jc w:val="left"/>
        <w:spacing w:lineRule="exact" w:line="140"/>
      </w:pPr>
      <w:r>
        <w:br w:type="column"/>
      </w:r>
      <w:r>
        <w:rPr>
          <w:rFonts w:cs="Calibri" w:hAnsi="Calibri" w:eastAsia="Calibri" w:ascii="Calibri"/>
          <w:color w:val="363435"/>
          <w:spacing w:val="1"/>
          <w:w w:val="100"/>
          <w:position w:val="1"/>
          <w:sz w:val="15"/>
          <w:szCs w:val="15"/>
        </w:rPr>
        <w:t>S</w:t>
      </w:r>
      <w:r>
        <w:rPr>
          <w:rFonts w:cs="Calibri" w:hAnsi="Calibri" w:eastAsia="Calibri" w:ascii="Calibri"/>
          <w:color w:val="363435"/>
          <w:spacing w:val="0"/>
          <w:w w:val="100"/>
          <w:position w:val="1"/>
          <w:sz w:val="15"/>
          <w:szCs w:val="15"/>
        </w:rPr>
        <w:t>elesai</w:t>
      </w:r>
      <w:r>
        <w:rPr>
          <w:rFonts w:cs="Calibri" w:hAnsi="Calibri" w:eastAsia="Calibri" w:ascii="Calibri"/>
          <w:color w:val="363435"/>
          <w:spacing w:val="6"/>
          <w:w w:val="100"/>
          <w:position w:val="1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position w:val="1"/>
          <w:sz w:val="15"/>
          <w:szCs w:val="15"/>
        </w:rPr>
        <w:t>me</w:t>
      </w:r>
      <w:r>
        <w:rPr>
          <w:rFonts w:cs="Calibri" w:hAnsi="Calibri" w:eastAsia="Calibri" w:ascii="Calibri"/>
          <w:color w:val="363435"/>
          <w:spacing w:val="-2"/>
          <w:w w:val="104"/>
          <w:position w:val="1"/>
          <w:sz w:val="15"/>
          <w:szCs w:val="15"/>
        </w:rPr>
        <w:t>n</w:t>
      </w:r>
      <w:r>
        <w:rPr>
          <w:rFonts w:cs="Calibri" w:hAnsi="Calibri" w:eastAsia="Calibri" w:ascii="Calibri"/>
          <w:color w:val="363435"/>
          <w:spacing w:val="-1"/>
          <w:w w:val="104"/>
          <w:position w:val="1"/>
          <w:sz w:val="15"/>
          <w:szCs w:val="15"/>
        </w:rPr>
        <w:t>y</w:t>
      </w:r>
      <w:r>
        <w:rPr>
          <w:rFonts w:cs="Calibri" w:hAnsi="Calibri" w:eastAsia="Calibri" w:ascii="Calibri"/>
          <w:color w:val="363435"/>
          <w:spacing w:val="0"/>
          <w:w w:val="104"/>
          <w:position w:val="1"/>
          <w:sz w:val="15"/>
          <w:szCs w:val="15"/>
        </w:rPr>
        <w:t>ambung</w:t>
      </w:r>
      <w:r>
        <w:rPr>
          <w:rFonts w:cs="Calibri" w:hAnsi="Calibri" w:eastAsia="Calibri" w:ascii="Calibri"/>
          <w:color w:val="363435"/>
          <w:spacing w:val="3"/>
          <w:w w:val="104"/>
          <w:position w:val="1"/>
          <w:sz w:val="15"/>
          <w:szCs w:val="15"/>
        </w:rPr>
        <w:t>k</w:t>
      </w:r>
      <w:r>
        <w:rPr>
          <w:rFonts w:cs="Calibri" w:hAnsi="Calibri" w:eastAsia="Calibri" w:ascii="Calibri"/>
          <w:color w:val="363435"/>
          <w:spacing w:val="0"/>
          <w:w w:val="104"/>
          <w:position w:val="1"/>
          <w:sz w:val="15"/>
          <w:szCs w:val="15"/>
        </w:rPr>
        <w:t>an</w:t>
      </w:r>
      <w:r>
        <w:rPr>
          <w:rFonts w:cs="Calibri" w:hAnsi="Calibri" w:eastAsia="Calibri" w:ascii="Calibri"/>
          <w:color w:val="363435"/>
          <w:spacing w:val="6"/>
          <w:w w:val="104"/>
          <w:position w:val="1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1"/>
          <w:w w:val="102"/>
          <w:position w:val="1"/>
          <w:sz w:val="15"/>
          <w:szCs w:val="15"/>
        </w:rPr>
        <w:t>G</w:t>
      </w:r>
      <w:r>
        <w:rPr>
          <w:rFonts w:cs="Calibri" w:hAnsi="Calibri" w:eastAsia="Calibri" w:ascii="Calibri"/>
          <w:color w:val="363435"/>
          <w:spacing w:val="-1"/>
          <w:w w:val="101"/>
          <w:position w:val="1"/>
          <w:sz w:val="15"/>
          <w:szCs w:val="15"/>
        </w:rPr>
        <w:t>a</w:t>
      </w:r>
      <w:r>
        <w:rPr>
          <w:rFonts w:cs="Calibri" w:hAnsi="Calibri" w:eastAsia="Calibri" w:ascii="Calibri"/>
          <w:color w:val="363435"/>
          <w:spacing w:val="-1"/>
          <w:w w:val="99"/>
          <w:position w:val="1"/>
          <w:sz w:val="15"/>
          <w:szCs w:val="15"/>
        </w:rPr>
        <w:t>t</w:t>
      </w:r>
      <w:r>
        <w:rPr>
          <w:rFonts w:cs="Calibri" w:hAnsi="Calibri" w:eastAsia="Calibri" w:ascii="Calibri"/>
          <w:color w:val="363435"/>
          <w:spacing w:val="0"/>
          <w:w w:val="102"/>
          <w:position w:val="1"/>
          <w:sz w:val="15"/>
          <w:szCs w:val="15"/>
        </w:rPr>
        <w:t>e</w:t>
      </w:r>
      <w:r>
        <w:rPr>
          <w:rFonts w:cs="Calibri" w:hAnsi="Calibri" w:eastAsia="Calibri" w:ascii="Calibri"/>
          <w:color w:val="363435"/>
          <w:spacing w:val="-1"/>
          <w:w w:val="102"/>
          <w:position w:val="1"/>
          <w:sz w:val="15"/>
          <w:szCs w:val="15"/>
        </w:rPr>
        <w:t>w</w:t>
      </w:r>
      <w:r>
        <w:rPr>
          <w:rFonts w:cs="Calibri" w:hAnsi="Calibri" w:eastAsia="Calibri" w:ascii="Calibri"/>
          <w:color w:val="363435"/>
          <w:spacing w:val="-1"/>
          <w:w w:val="101"/>
          <w:position w:val="1"/>
          <w:sz w:val="15"/>
          <w:szCs w:val="15"/>
        </w:rPr>
        <w:t>a</w:t>
      </w:r>
      <w:r>
        <w:rPr>
          <w:rFonts w:cs="Calibri" w:hAnsi="Calibri" w:eastAsia="Calibri" w:ascii="Calibri"/>
          <w:color w:val="363435"/>
          <w:spacing w:val="0"/>
          <w:w w:val="104"/>
          <w:position w:val="1"/>
          <w:sz w:val="15"/>
          <w:szCs w:val="15"/>
        </w:rPr>
        <w:t>y</w:t>
      </w:r>
      <w:r>
        <w:rPr>
          <w:rFonts w:cs="Calibri" w:hAnsi="Calibri" w:eastAsia="Calibri" w:ascii="Calibri"/>
          <w:color w:val="000000"/>
          <w:spacing w:val="0"/>
          <w:w w:val="100"/>
          <w:position w:val="0"/>
          <w:sz w:val="15"/>
          <w:szCs w:val="15"/>
        </w:rPr>
      </w:r>
    </w:p>
    <w:p>
      <w:pPr>
        <w:rPr>
          <w:sz w:val="12"/>
          <w:szCs w:val="12"/>
        </w:rPr>
        <w:jc w:val="left"/>
        <w:spacing w:before="3" w:lineRule="exact" w:line="120"/>
      </w:pPr>
      <w:r>
        <w:rPr>
          <w:sz w:val="12"/>
          <w:szCs w:val="12"/>
        </w:rPr>
      </w:r>
    </w:p>
    <w:p>
      <w:pPr>
        <w:rPr>
          <w:rFonts w:cs="Calibri" w:hAnsi="Calibri" w:eastAsia="Calibri" w:ascii="Calibri"/>
          <w:sz w:val="15"/>
          <w:szCs w:val="15"/>
        </w:rPr>
        <w:jc w:val="left"/>
        <w:ind w:left="403"/>
      </w:pP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Ji</w:t>
      </w:r>
      <w:r>
        <w:rPr>
          <w:rFonts w:cs="Calibri" w:hAnsi="Calibri" w:eastAsia="Calibri" w:ascii="Calibri"/>
          <w:color w:val="363435"/>
          <w:spacing w:val="3"/>
          <w:w w:val="100"/>
          <w:sz w:val="15"/>
          <w:szCs w:val="15"/>
        </w:rPr>
        <w:t>k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a</w:t>
      </w:r>
      <w:r>
        <w:rPr>
          <w:rFonts w:cs="Calibri" w:hAnsi="Calibri" w:eastAsia="Calibri" w:ascii="Calibri"/>
          <w:color w:val="363435"/>
          <w:spacing w:val="9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-1"/>
          <w:w w:val="100"/>
          <w:sz w:val="15"/>
          <w:szCs w:val="15"/>
        </w:rPr>
        <w:t>w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aktu</w:t>
      </w:r>
      <w:r>
        <w:rPr>
          <w:rFonts w:cs="Calibri" w:hAnsi="Calibri" w:eastAsia="Calibri" w:ascii="Calibri"/>
          <w:color w:val="363435"/>
          <w:spacing w:val="7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5"/>
          <w:szCs w:val="15"/>
        </w:rPr>
        <w:t>Habi</w:t>
      </w:r>
      <w:r>
        <w:rPr>
          <w:rFonts w:cs="Calibri" w:hAnsi="Calibri" w:eastAsia="Calibri" w:ascii="Calibri"/>
          <w:color w:val="363435"/>
          <w:spacing w:val="-2"/>
          <w:w w:val="104"/>
          <w:sz w:val="15"/>
          <w:szCs w:val="15"/>
        </w:rPr>
        <w:t>s</w:t>
      </w:r>
      <w:r>
        <w:rPr>
          <w:rFonts w:cs="Calibri" w:hAnsi="Calibri" w:eastAsia="Calibri" w:ascii="Calibri"/>
          <w:color w:val="363435"/>
          <w:spacing w:val="0"/>
          <w:w w:val="83"/>
          <w:sz w:val="15"/>
          <w:szCs w:val="15"/>
        </w:rPr>
        <w:t>,</w:t>
      </w:r>
      <w:r>
        <w:rPr>
          <w:rFonts w:cs="Calibri" w:hAnsi="Calibri" w:eastAsia="Calibri" w:ascii="Calibri"/>
          <w:color w:val="363435"/>
          <w:spacing w:val="-2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ulang</w:t>
      </w:r>
      <w:r>
        <w:rPr>
          <w:rFonts w:cs="Calibri" w:hAnsi="Calibri" w:eastAsia="Calibri" w:ascii="Calibri"/>
          <w:color w:val="363435"/>
          <w:spacing w:val="21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kembali</w:t>
      </w:r>
      <w:r>
        <w:rPr>
          <w:rFonts w:cs="Calibri" w:hAnsi="Calibri" w:eastAsia="Calibri" w:ascii="Calibri"/>
          <w:color w:val="363435"/>
          <w:spacing w:val="12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4"/>
          <w:sz w:val="15"/>
          <w:szCs w:val="15"/>
        </w:rPr>
        <w:t>me</w:t>
      </w:r>
      <w:r>
        <w:rPr>
          <w:rFonts w:cs="Calibri" w:hAnsi="Calibri" w:eastAsia="Calibri" w:ascii="Calibri"/>
          <w:color w:val="363435"/>
          <w:spacing w:val="-2"/>
          <w:w w:val="104"/>
          <w:sz w:val="15"/>
          <w:szCs w:val="15"/>
        </w:rPr>
        <w:t>n</w:t>
      </w:r>
      <w:r>
        <w:rPr>
          <w:rFonts w:cs="Calibri" w:hAnsi="Calibri" w:eastAsia="Calibri" w:ascii="Calibri"/>
          <w:color w:val="363435"/>
          <w:spacing w:val="-1"/>
          <w:w w:val="104"/>
          <w:sz w:val="15"/>
          <w:szCs w:val="15"/>
        </w:rPr>
        <w:t>y</w:t>
      </w:r>
      <w:r>
        <w:rPr>
          <w:rFonts w:cs="Calibri" w:hAnsi="Calibri" w:eastAsia="Calibri" w:ascii="Calibri"/>
          <w:color w:val="363435"/>
          <w:spacing w:val="0"/>
          <w:w w:val="102"/>
          <w:sz w:val="15"/>
          <w:szCs w:val="15"/>
        </w:rPr>
        <w:t>ala</w:t>
      </w:r>
      <w:r>
        <w:rPr>
          <w:rFonts w:cs="Calibri" w:hAnsi="Calibri" w:eastAsia="Calibri" w:ascii="Calibri"/>
          <w:color w:val="363435"/>
          <w:spacing w:val="3"/>
          <w:w w:val="102"/>
          <w:sz w:val="15"/>
          <w:szCs w:val="15"/>
        </w:rPr>
        <w:t>k</w:t>
      </w:r>
      <w:r>
        <w:rPr>
          <w:rFonts w:cs="Calibri" w:hAnsi="Calibri" w:eastAsia="Calibri" w:ascii="Calibri"/>
          <w:color w:val="363435"/>
          <w:spacing w:val="0"/>
          <w:w w:val="103"/>
          <w:sz w:val="15"/>
          <w:szCs w:val="15"/>
        </w:rPr>
        <w:t>an</w:t>
      </w:r>
      <w:r>
        <w:rPr>
          <w:rFonts w:cs="Calibri" w:hAnsi="Calibri" w:eastAsia="Calibri" w:ascii="Calibri"/>
          <w:color w:val="000000"/>
          <w:spacing w:val="0"/>
          <w:w w:val="100"/>
          <w:sz w:val="15"/>
          <w:szCs w:val="15"/>
        </w:rPr>
      </w:r>
    </w:p>
    <w:p>
      <w:pPr>
        <w:rPr>
          <w:rFonts w:cs="Calibri" w:hAnsi="Calibri" w:eastAsia="Calibri" w:ascii="Calibri"/>
          <w:sz w:val="15"/>
          <w:szCs w:val="15"/>
        </w:rPr>
        <w:jc w:val="left"/>
        <w:spacing w:lineRule="exact" w:line="180"/>
        <w:ind w:left="403"/>
      </w:pPr>
      <w:r>
        <w:rPr>
          <w:rFonts w:cs="Calibri" w:hAnsi="Calibri" w:eastAsia="Calibri" w:ascii="Calibri"/>
          <w:color w:val="363435"/>
          <w:spacing w:val="1"/>
          <w:w w:val="100"/>
          <w:sz w:val="15"/>
          <w:szCs w:val="15"/>
        </w:rPr>
        <w:t>G</w:t>
      </w:r>
      <w:r>
        <w:rPr>
          <w:rFonts w:cs="Calibri" w:hAnsi="Calibri" w:eastAsia="Calibri" w:ascii="Calibri"/>
          <w:color w:val="363435"/>
          <w:spacing w:val="-1"/>
          <w:w w:val="100"/>
          <w:sz w:val="15"/>
          <w:szCs w:val="15"/>
        </w:rPr>
        <w:t>a</w:t>
      </w:r>
      <w:r>
        <w:rPr>
          <w:rFonts w:cs="Calibri" w:hAnsi="Calibri" w:eastAsia="Calibri" w:ascii="Calibri"/>
          <w:color w:val="363435"/>
          <w:spacing w:val="-1"/>
          <w:w w:val="100"/>
          <w:sz w:val="15"/>
          <w:szCs w:val="15"/>
        </w:rPr>
        <w:t>t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e</w:t>
      </w:r>
      <w:r>
        <w:rPr>
          <w:rFonts w:cs="Calibri" w:hAnsi="Calibri" w:eastAsia="Calibri" w:ascii="Calibri"/>
          <w:color w:val="363435"/>
          <w:spacing w:val="-1"/>
          <w:w w:val="100"/>
          <w:sz w:val="15"/>
          <w:szCs w:val="15"/>
        </w:rPr>
        <w:t>w</w:t>
      </w:r>
      <w:r>
        <w:rPr>
          <w:rFonts w:cs="Calibri" w:hAnsi="Calibri" w:eastAsia="Calibri" w:ascii="Calibri"/>
          <w:color w:val="363435"/>
          <w:spacing w:val="-1"/>
          <w:w w:val="100"/>
          <w:sz w:val="15"/>
          <w:szCs w:val="15"/>
        </w:rPr>
        <w:t>a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y</w:t>
      </w:r>
      <w:r>
        <w:rPr>
          <w:rFonts w:cs="Calibri" w:hAnsi="Calibri" w:eastAsia="Calibri" w:ascii="Calibri"/>
          <w:color w:val="363435"/>
          <w:spacing w:val="7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da</w:t>
      </w:r>
      <w:r>
        <w:rPr>
          <w:rFonts w:cs="Calibri" w:hAnsi="Calibri" w:eastAsia="Calibri" w:ascii="Calibri"/>
          <w:color w:val="363435"/>
          <w:spacing w:val="1"/>
          <w:w w:val="100"/>
          <w:sz w:val="15"/>
          <w:szCs w:val="15"/>
        </w:rPr>
        <w:t>r</w:t>
      </w:r>
      <w:r>
        <w:rPr>
          <w:rFonts w:cs="Calibri" w:hAnsi="Calibri" w:eastAsia="Calibri" w:ascii="Calibri"/>
          <w:color w:val="363435"/>
          <w:spacing w:val="0"/>
          <w:w w:val="100"/>
          <w:sz w:val="15"/>
          <w:szCs w:val="15"/>
        </w:rPr>
        <w:t>i</w:t>
      </w:r>
      <w:r>
        <w:rPr>
          <w:rFonts w:cs="Calibri" w:hAnsi="Calibri" w:eastAsia="Calibri" w:ascii="Calibri"/>
          <w:color w:val="363435"/>
          <w:spacing w:val="1"/>
          <w:w w:val="100"/>
          <w:sz w:val="15"/>
          <w:szCs w:val="15"/>
        </w:rPr>
        <w:t> </w:t>
      </w:r>
      <w:r>
        <w:rPr>
          <w:rFonts w:cs="Calibri" w:hAnsi="Calibri" w:eastAsia="Calibri" w:ascii="Calibri"/>
          <w:color w:val="363435"/>
          <w:spacing w:val="-1"/>
          <w:w w:val="101"/>
          <w:sz w:val="15"/>
          <w:szCs w:val="15"/>
        </w:rPr>
        <w:t>a</w:t>
      </w:r>
      <w:r>
        <w:rPr>
          <w:rFonts w:cs="Calibri" w:hAnsi="Calibri" w:eastAsia="Calibri" w:ascii="Calibri"/>
          <w:color w:val="363435"/>
          <w:spacing w:val="-1"/>
          <w:w w:val="103"/>
          <w:sz w:val="15"/>
          <w:szCs w:val="15"/>
        </w:rPr>
        <w:t>w</w:t>
      </w:r>
      <w:r>
        <w:rPr>
          <w:rFonts w:cs="Calibri" w:hAnsi="Calibri" w:eastAsia="Calibri" w:ascii="Calibri"/>
          <w:color w:val="363435"/>
          <w:spacing w:val="0"/>
          <w:w w:val="101"/>
          <w:sz w:val="15"/>
          <w:szCs w:val="15"/>
        </w:rPr>
        <w:t>al</w:t>
      </w:r>
      <w:r>
        <w:rPr>
          <w:rFonts w:cs="Calibri" w:hAnsi="Calibri" w:eastAsia="Calibri" w:ascii="Calibri"/>
          <w:color w:val="000000"/>
          <w:spacing w:val="0"/>
          <w:w w:val="100"/>
          <w:sz w:val="15"/>
          <w:szCs w:val="15"/>
        </w:rPr>
      </w:r>
    </w:p>
    <w:sectPr>
      <w:type w:val="continuous"/>
      <w:pgSz w:w="16840" w:h="11920" w:orient="landscape"/>
      <w:pgMar w:top="100" w:bottom="280" w:left="260" w:right="380"/>
      <w:cols w:num="2" w:equalWidth="off">
        <w:col w:w="6837" w:space="2581"/>
        <w:col w:w="6782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Relationship Id="rId5" Type="http://schemas.openxmlformats.org/officeDocument/2006/relationships/image" Target="media\image2.png"/><Relationship Id="rId6" Type="http://schemas.openxmlformats.org/officeDocument/2006/relationships/image" Target="media\image3.png"/><Relationship Id="rId7" Type="http://schemas.openxmlformats.org/officeDocument/2006/relationships/image" Target="media\image4.png"/><Relationship Id="rId8" Type="http://schemas.openxmlformats.org/officeDocument/2006/relationships/image" Target="media\image5.png"/><Relationship Id="rId9" Type="http://schemas.openxmlformats.org/officeDocument/2006/relationships/image" Target="media\image6.png"/><Relationship Id="rId10" Type="http://schemas.openxmlformats.org/officeDocument/2006/relationships/image" Target="media\image7.jpg"/><Relationship Id="rId11" Type="http://schemas.openxmlformats.org/officeDocument/2006/relationships/image" Target="media\image8.png"/><Relationship Id="rId12" Type="http://schemas.openxmlformats.org/officeDocument/2006/relationships/image" Target="media\image9.png"/><Relationship Id="rId13" Type="http://schemas.openxmlformats.org/officeDocument/2006/relationships/image" Target="media\image10.png"/><Relationship Id="rId14" Type="http://schemas.openxmlformats.org/officeDocument/2006/relationships/image" Target="media\image11.png"/><Relationship Id="rId15" Type="http://schemas.openxmlformats.org/officeDocument/2006/relationships/image" Target="media\image12.png"/><Relationship Id="rId16" Type="http://schemas.openxmlformats.org/officeDocument/2006/relationships/image" Target="media\image13.png"/><Relationship Id="rId17" Type="http://schemas.openxmlformats.org/officeDocument/2006/relationships/image" Target="media\image14.png"/><Relationship Id="rId18" Type="http://schemas.openxmlformats.org/officeDocument/2006/relationships/image" Target="media\image15.png"/><Relationship Id="rId19" Type="http://schemas.openxmlformats.org/officeDocument/2006/relationships/image" Target="media\image16.png"/><Relationship Id="rId20" Type="http://schemas.openxmlformats.org/officeDocument/2006/relationships/image" Target="media\image17.png"/><Relationship Id="rId21" Type="http://schemas.openxmlformats.org/officeDocument/2006/relationships/image" Target="media\image18.png"/><Relationship Id="rId22" Type="http://schemas.openxmlformats.org/officeDocument/2006/relationships/image" Target="media\image19.png"/><Relationship Id="rId23" Type="http://schemas.openxmlformats.org/officeDocument/2006/relationships/image" Target="media\image20.jpg"/><Relationship Id="rId24" Type="http://schemas.openxmlformats.org/officeDocument/2006/relationships/image" Target="media\image21.png"/><Relationship Id="rId25" Type="http://schemas.openxmlformats.org/officeDocument/2006/relationships/image" Target="media\image22.png"/><Relationship Id="rId26" Type="http://schemas.openxmlformats.org/officeDocument/2006/relationships/image" Target="media\image23.png"/><Relationship Id="rId27" Type="http://schemas.openxmlformats.org/officeDocument/2006/relationships/image" Target="media\image24.png"/><Relationship Id="rId28" Type="http://schemas.openxmlformats.org/officeDocument/2006/relationships/image" Target="media\image25.png"/><Relationship Id="rId29" Type="http://schemas.openxmlformats.org/officeDocument/2006/relationships/image" Target="media\image26.png"/><Relationship Id="rId30" Type="http://schemas.openxmlformats.org/officeDocument/2006/relationships/image" Target="media\image27.png"/><Relationship Id="rId31" Type="http://schemas.openxmlformats.org/officeDocument/2006/relationships/image" Target="media\image28.png"/><Relationship Id="rId32" Type="http://schemas.openxmlformats.org/officeDocument/2006/relationships/image" Target="media\image29.png"/><Relationship Id="rId33" Type="http://schemas.openxmlformats.org/officeDocument/2006/relationships/image" Target="media\image30.png"/><Relationship Id="rId34" Type="http://schemas.openxmlformats.org/officeDocument/2006/relationships/image" Target="media\image31.png"/><Relationship Id="rId35" Type="http://schemas.openxmlformats.org/officeDocument/2006/relationships/image" Target="media\image32.png"/><Relationship Id="rId36" Type="http://schemas.openxmlformats.org/officeDocument/2006/relationships/image" Target="media\image33.png"/><Relationship Id="rId37" Type="http://schemas.openxmlformats.org/officeDocument/2006/relationships/image" Target="media\image34.png"/><Relationship Id="rId38" Type="http://schemas.openxmlformats.org/officeDocument/2006/relationships/image" Target="media\image35.png"/><Relationship Id="rId39" Type="http://schemas.openxmlformats.org/officeDocument/2006/relationships/image" Target="media\image36.png"/><Relationship Id="rId40" Type="http://schemas.openxmlformats.org/officeDocument/2006/relationships/image" Target="media\image37.jpg"/><Relationship Id="rId41" Type="http://schemas.openxmlformats.org/officeDocument/2006/relationships/image" Target="media\image38.png"/><Relationship Id="rId42" Type="http://schemas.openxmlformats.org/officeDocument/2006/relationships/image" Target="media\image39.png"/><Relationship Id="rId43" Type="http://schemas.openxmlformats.org/officeDocument/2006/relationships/image" Target="media\image40.png"/><Relationship Id="rId44" Type="http://schemas.openxmlformats.org/officeDocument/2006/relationships/image" Target="media\image41.png"/><Relationship Id="rId45" Type="http://schemas.openxmlformats.org/officeDocument/2006/relationships/image" Target="media\image42.png"/><Relationship Id="rId46" Type="http://schemas.openxmlformats.org/officeDocument/2006/relationships/image" Target="media\image43.png"/><Relationship Id="rId47" Type="http://schemas.openxmlformats.org/officeDocument/2006/relationships/image" Target="media\image44.png"/><Relationship Id="rId48" Type="http://schemas.openxmlformats.org/officeDocument/2006/relationships/image" Target="media\image45.png"/><Relationship Id="rId49" Type="http://schemas.openxmlformats.org/officeDocument/2006/relationships/image" Target="media\image31.png"/><Relationship Id="rId50" Type="http://schemas.openxmlformats.org/officeDocument/2006/relationships/image" Target="media\image46.png"/><Relationship Id="rId51" Type="http://schemas.openxmlformats.org/officeDocument/2006/relationships/image" Target="media\image47.png"/><Relationship Id="rId52" Type="http://schemas.openxmlformats.org/officeDocument/2006/relationships/image" Target="media\image48.png"/><Relationship Id="rId53" Type="http://schemas.openxmlformats.org/officeDocument/2006/relationships/image" Target="media\image49.png"/><Relationship Id="rId54" Type="http://schemas.openxmlformats.org/officeDocument/2006/relationships/image" Target="media\image50.png"/><Relationship Id="rId55" Type="http://schemas.openxmlformats.org/officeDocument/2006/relationships/image" Target="media\image51.png"/><Relationship Id="rId56" Type="http://schemas.openxmlformats.org/officeDocument/2006/relationships/image" Target="media\image7.jpg"/><Relationship Id="rId57" Type="http://schemas.openxmlformats.org/officeDocument/2006/relationships/image" Target="media\image52.png"/><Relationship Id="rId58" Type="http://schemas.openxmlformats.org/officeDocument/2006/relationships/image" Target="media\image53.png"/><Relationship Id="rId59" Type="http://schemas.openxmlformats.org/officeDocument/2006/relationships/image" Target="media\image54.png"/><Relationship Id="rId60" Type="http://schemas.openxmlformats.org/officeDocument/2006/relationships/image" Target="media\image55.png"/><Relationship Id="rId61" Type="http://schemas.openxmlformats.org/officeDocument/2006/relationships/image" Target="media\image24.png"/><Relationship Id="rId62" Type="http://schemas.openxmlformats.org/officeDocument/2006/relationships/image" Target="media\image25.png"/><Relationship Id="rId63" Type="http://schemas.openxmlformats.org/officeDocument/2006/relationships/image" Target="media\image56.png"/><Relationship Id="rId64" Type="http://schemas.openxmlformats.org/officeDocument/2006/relationships/image" Target="media\image57.png"/><Relationship Id="rId65" Type="http://schemas.openxmlformats.org/officeDocument/2006/relationships/image" Target="media\image58.png"/><Relationship Id="rId66" Type="http://schemas.openxmlformats.org/officeDocument/2006/relationships/image" Target="media\image7.jpg"/><Relationship Id="rId67" Type="http://schemas.openxmlformats.org/officeDocument/2006/relationships/image" Target="media\image59.png"/><Relationship Id="rId68" Type="http://schemas.openxmlformats.org/officeDocument/2006/relationships/image" Target="media\image60.png"/><Relationship Id="rId69" Type="http://schemas.openxmlformats.org/officeDocument/2006/relationships/image" Target="media\image61.png"/><Relationship Id="rId70" Type="http://schemas.openxmlformats.org/officeDocument/2006/relationships/image" Target="media\image62.png"/><Relationship Id="rId71" Type="http://schemas.openxmlformats.org/officeDocument/2006/relationships/image" Target="media\image63.png"/><Relationship Id="rId72" Type="http://schemas.openxmlformats.org/officeDocument/2006/relationships/image" Target="media\image64.png"/><Relationship Id="rId73" Type="http://schemas.openxmlformats.org/officeDocument/2006/relationships/image" Target="media\image65.png"/><Relationship Id="rId74" Type="http://schemas.openxmlformats.org/officeDocument/2006/relationships/image" Target="media\image66.png"/><Relationship Id="rId75" Type="http://schemas.openxmlformats.org/officeDocument/2006/relationships/image" Target="media\image67.png"/><Relationship Id="rId76" Type="http://schemas.openxmlformats.org/officeDocument/2006/relationships/image" Target="media\image31.png"/><Relationship Id="rId77" Type="http://schemas.openxmlformats.org/officeDocument/2006/relationships/hyperlink" Target="http://www.millenixlock.com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